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86"/>
      </w:tblGrid>
      <w:tr w:rsidR="00BB7A2A" w:rsidRPr="00BB7A2A" w:rsidTr="00CA11AE">
        <w:tc>
          <w:tcPr>
            <w:tcW w:w="9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</w:tcPr>
          <w:p w:rsidR="00BB7A2A" w:rsidRPr="00BB7A2A" w:rsidRDefault="00BB7A2A" w:rsidP="00FF414E">
            <w:pPr>
              <w:tabs>
                <w:tab w:val="left" w:pos="165"/>
              </w:tabs>
              <w:suppressAutoHyphens/>
              <w:spacing w:after="0" w:line="276" w:lineRule="auto"/>
              <w:ind w:left="629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val="sr-Cyrl-RS" w:bidi="hi-IN"/>
              </w:rPr>
              <w:t>РЕАЛИЗАЦИЈА ЛОКАЛНОГ АКЦИОНОГ ПЛАНА ЗАПОШЉАВАЊА ГРАДА ПАНЧЕВА ЗА 202</w:t>
            </w:r>
            <w:r w:rsidR="00FF414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val="sr-Latn-RS" w:bidi="hi-IN"/>
              </w:rPr>
              <w:t>5</w:t>
            </w:r>
            <w:r w:rsidRPr="00BB7A2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val="sr-Cyrl-RS" w:bidi="hi-IN"/>
              </w:rPr>
              <w:t xml:space="preserve">. ГОДИНУ - ЕХ ПОСТ АНАЛИЗА </w:t>
            </w:r>
          </w:p>
        </w:tc>
      </w:tr>
    </w:tbl>
    <w:p w:rsidR="00BB7A2A" w:rsidRPr="00BB7A2A" w:rsidRDefault="00BB7A2A" w:rsidP="00BB7A2A">
      <w:pPr>
        <w:suppressAutoHyphens/>
        <w:spacing w:after="0" w:line="240" w:lineRule="auto"/>
        <w:ind w:left="629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</w:p>
    <w:p w:rsidR="00BB7A2A" w:rsidRPr="00BB7A2A" w:rsidRDefault="00BB7A2A" w:rsidP="00BB7A2A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Liberation Serif" w:eastAsia="SimSun" w:hAnsi="Liberation Serif" w:cs="Liberation Serif"/>
          <w:b/>
          <w:bCs/>
          <w:color w:val="000000"/>
          <w:kern w:val="1"/>
          <w:sz w:val="24"/>
          <w:szCs w:val="24"/>
          <w:lang w:val="sr-Cyrl-RS" w:eastAsia="zh-CN" w:bidi="hi-IN"/>
        </w:rPr>
        <w:t xml:space="preserve">ИЗВЕШТАЈ О РЕАЛИЗОВАНОЈ ФИНАСИЈСКОЈ ПОДРШЦИ </w:t>
      </w:r>
    </w:p>
    <w:p w:rsidR="00BB7A2A" w:rsidRPr="00BB7A2A" w:rsidRDefault="00BB7A2A" w:rsidP="00BB7A2A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Liberation Serif" w:eastAsia="SimSun" w:hAnsi="Liberation Serif" w:cs="Liberation Serif"/>
          <w:b/>
          <w:bCs/>
          <w:color w:val="000000"/>
          <w:kern w:val="1"/>
          <w:sz w:val="24"/>
          <w:szCs w:val="24"/>
          <w:lang w:val="sr-Cyrl-RS" w:eastAsia="zh-CN" w:bidi="hi-IN"/>
        </w:rPr>
        <w:t xml:space="preserve">ПРОГРАМИМА ИЛИ МЕРАМА АКТИВНЕ ПОЛИТИКЕ ЗАПОШЉАВАЊА </w:t>
      </w:r>
    </w:p>
    <w:p w:rsidR="00BB7A2A" w:rsidRPr="00BB7A2A" w:rsidRDefault="00BB7A2A" w:rsidP="00BB7A2A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Liberation Serif" w:eastAsia="Liberation Serif" w:hAnsi="Liberation Serif" w:cs="Liberation Serif"/>
          <w:b/>
          <w:bCs/>
          <w:color w:val="000000"/>
          <w:kern w:val="1"/>
          <w:sz w:val="24"/>
          <w:szCs w:val="24"/>
          <w:lang w:val="sr-Cyrl-RS" w:eastAsia="zh-CN" w:bidi="hi-IN"/>
        </w:rPr>
        <w:t xml:space="preserve"> </w:t>
      </w:r>
      <w:r w:rsidRPr="00BB7A2A">
        <w:rPr>
          <w:rFonts w:ascii="Liberation Serif" w:eastAsia="SimSun" w:hAnsi="Liberation Serif" w:cs="Liberation Serif"/>
          <w:b/>
          <w:bCs/>
          <w:color w:val="000000"/>
          <w:kern w:val="1"/>
          <w:sz w:val="24"/>
          <w:szCs w:val="24"/>
          <w:lang w:val="sr-Cyrl-RS" w:eastAsia="zh-CN" w:bidi="hi-IN"/>
        </w:rPr>
        <w:t>ИЗ БУЏЕТСКИХ СРЕДСТАВА У 202</w:t>
      </w:r>
      <w:r w:rsidR="00FF414E">
        <w:rPr>
          <w:rFonts w:ascii="Liberation Serif" w:eastAsia="SimSun" w:hAnsi="Liberation Serif" w:cs="Liberation Serif"/>
          <w:b/>
          <w:bCs/>
          <w:color w:val="000000"/>
          <w:kern w:val="1"/>
          <w:sz w:val="24"/>
          <w:szCs w:val="24"/>
          <w:lang w:val="sr-Latn-RS" w:eastAsia="zh-CN" w:bidi="hi-IN"/>
        </w:rPr>
        <w:t>5</w:t>
      </w:r>
      <w:r w:rsidRPr="00BB7A2A">
        <w:rPr>
          <w:rFonts w:ascii="Liberation Serif" w:eastAsia="SimSun" w:hAnsi="Liberation Serif" w:cs="Liberation Serif"/>
          <w:b/>
          <w:bCs/>
          <w:color w:val="000000"/>
          <w:kern w:val="1"/>
          <w:sz w:val="24"/>
          <w:szCs w:val="24"/>
          <w:lang w:val="sr-Cyrl-RS" w:eastAsia="zh-CN" w:bidi="hi-IN"/>
        </w:rPr>
        <w:t>. ГОДИНИ</w:t>
      </w:r>
    </w:p>
    <w:p w:rsidR="00BB7A2A" w:rsidRPr="00BB7A2A" w:rsidRDefault="00BB7A2A" w:rsidP="00BB7A2A">
      <w:pPr>
        <w:suppressAutoHyphens/>
        <w:spacing w:after="0" w:line="240" w:lineRule="auto"/>
        <w:jc w:val="both"/>
        <w:rPr>
          <w:rFonts w:ascii="Liberation Serif" w:eastAsia="SimSun" w:hAnsi="Liberation Serif" w:cs="Liberation Serif"/>
          <w:b/>
          <w:bCs/>
          <w:color w:val="000000"/>
          <w:kern w:val="1"/>
          <w:sz w:val="24"/>
          <w:szCs w:val="24"/>
          <w:lang w:eastAsia="zh-CN" w:bidi="hi-IN"/>
        </w:rPr>
      </w:pPr>
    </w:p>
    <w:p w:rsidR="00BB7A2A" w:rsidRPr="00BB7A2A" w:rsidRDefault="00BB7A2A" w:rsidP="00BB7A2A">
      <w:pPr>
        <w:suppressAutoHyphens/>
        <w:spacing w:after="0" w:line="240" w:lineRule="auto"/>
        <w:jc w:val="both"/>
        <w:rPr>
          <w:rFonts w:ascii="Liberation Serif" w:eastAsia="SimSun" w:hAnsi="Liberation Serif" w:cs="Liberation Serif"/>
          <w:color w:val="000000"/>
          <w:kern w:val="1"/>
          <w:sz w:val="20"/>
          <w:szCs w:val="20"/>
          <w:lang w:val="sr-Cyrl-RS" w:eastAsia="zh-CN" w:bidi="hi-IN"/>
        </w:rPr>
      </w:pPr>
    </w:p>
    <w:p w:rsidR="00BB7A2A" w:rsidRPr="00FF414E" w:rsidRDefault="00BB7A2A" w:rsidP="00BB7A2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lang w:eastAsia="zh-CN"/>
        </w:rPr>
      </w:pPr>
      <w:r w:rsidRPr="00FF414E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J</w:t>
      </w:r>
      <w:r w:rsidRPr="00FF414E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ru-RU" w:eastAsia="zh-CN"/>
        </w:rPr>
        <w:t xml:space="preserve">авни позив </w:t>
      </w:r>
      <w:r w:rsidRPr="00FF414E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eastAsia="zh-CN"/>
        </w:rPr>
        <w:t>п</w:t>
      </w:r>
      <w:r w:rsidRPr="00FF414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zh-CN"/>
        </w:rPr>
        <w:t>ружаоцима услуга за учешће у Програму за подршку почетницима/</w:t>
      </w:r>
      <w:proofErr w:type="gramStart"/>
      <w:r w:rsidRPr="00FF414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zh-CN"/>
        </w:rPr>
        <w:t>почетницама  у</w:t>
      </w:r>
      <w:proofErr w:type="gramEnd"/>
      <w:r w:rsidRPr="00FF414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zh-CN"/>
        </w:rPr>
        <w:t xml:space="preserve"> бизнису (правно- финансијско саветовање у пословању) у 20</w:t>
      </w:r>
      <w:r w:rsidRPr="00FF414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2</w:t>
      </w:r>
      <w:r w:rsidR="00FF414E" w:rsidRPr="00FF414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5</w:t>
      </w:r>
      <w:r w:rsidRPr="00FF414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zh-CN"/>
        </w:rPr>
        <w:t xml:space="preserve">. години </w:t>
      </w:r>
      <w:r w:rsidRPr="00FF41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zh-CN"/>
        </w:rPr>
        <w:t xml:space="preserve"> расписан је </w:t>
      </w:r>
      <w:r w:rsidR="00FF414E" w:rsidRPr="00FF41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Latn-RS" w:eastAsia="zh-CN"/>
        </w:rPr>
        <w:t>17</w:t>
      </w:r>
      <w:r w:rsidRPr="00FF41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 w:eastAsia="zh-CN"/>
        </w:rPr>
        <w:t>.04.202</w:t>
      </w:r>
      <w:r w:rsidR="00FF414E" w:rsidRPr="00FF41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Latn-RS" w:eastAsia="zh-CN"/>
        </w:rPr>
        <w:t>5</w:t>
      </w:r>
      <w:r w:rsidRPr="00FF41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 w:eastAsia="zh-CN"/>
        </w:rPr>
        <w:t xml:space="preserve">.  </w:t>
      </w:r>
      <w:r w:rsidRPr="00FF41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zh-CN"/>
        </w:rPr>
        <w:t>године и био отворен до 2</w:t>
      </w:r>
      <w:r w:rsidR="00FF414E" w:rsidRPr="00FF41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Latn-RS" w:eastAsia="zh-CN"/>
        </w:rPr>
        <w:t>5</w:t>
      </w:r>
      <w:r w:rsidRPr="00FF41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zh-CN"/>
        </w:rPr>
        <w:t>.05.2024. године.</w:t>
      </w:r>
    </w:p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Arial" w:eastAsia="Times New Roman" w:hAnsi="Arial" w:cs="Arial"/>
          <w:b/>
          <w:kern w:val="1"/>
          <w:sz w:val="24"/>
          <w:lang w:eastAsia="zh-CN"/>
        </w:rPr>
      </w:pP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/>
        </w:rPr>
        <w:t xml:space="preserve">У току трајања конкурса пристигла је једна пријава. </w:t>
      </w:r>
    </w:p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  <w:lang w:val="sr-Cyrl-RS" w:eastAsia="zh-CN"/>
        </w:rPr>
      </w:pPr>
    </w:p>
    <w:tbl>
      <w:tblPr>
        <w:tblW w:w="0" w:type="auto"/>
        <w:tblInd w:w="-4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0"/>
        <w:gridCol w:w="1230"/>
        <w:gridCol w:w="1005"/>
        <w:gridCol w:w="1605"/>
        <w:gridCol w:w="2160"/>
        <w:gridCol w:w="1665"/>
        <w:gridCol w:w="1446"/>
      </w:tblGrid>
      <w:tr w:rsidR="00BB7A2A" w:rsidRPr="00BB7A2A" w:rsidTr="00CA11AE">
        <w:tc>
          <w:tcPr>
            <w:tcW w:w="989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CA11AE">
            <w:pPr>
              <w:suppressAutoHyphens/>
              <w:spacing w:after="0" w:line="240" w:lineRule="exact"/>
              <w:jc w:val="both"/>
              <w:rPr>
                <w:rFonts w:ascii="Arial" w:eastAsia="Times New Roman" w:hAnsi="Arial" w:cs="Arial"/>
                <w:b/>
                <w:kern w:val="1"/>
                <w:sz w:val="24"/>
                <w:lang w:eastAsia="zh-CN"/>
              </w:rPr>
            </w:pPr>
            <w:r w:rsidRPr="00BB7A2A">
              <w:rPr>
                <w:rFonts w:ascii="Times New Roman" w:eastAsia="Arial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zh-CN"/>
              </w:rPr>
              <w:t>Табела пристиглих пријава по расписаном Jавном  позиву пружаоцима услуга за учешће у Програму за подршку почетницима/почетницама у бизнису (правно- финансијско саветовање у пословању) у 202</w:t>
            </w:r>
            <w:r w:rsidR="00CA11AE">
              <w:rPr>
                <w:rFonts w:ascii="Times New Roman" w:eastAsia="Arial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RS" w:eastAsia="zh-CN"/>
              </w:rPr>
              <w:t>5</w:t>
            </w:r>
            <w:r w:rsidRPr="00BB7A2A">
              <w:rPr>
                <w:rFonts w:ascii="Times New Roman" w:eastAsia="Arial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zh-CN"/>
              </w:rPr>
              <w:t xml:space="preserve">. години (пријаве пристигле у периоду од </w:t>
            </w:r>
            <w:r w:rsidR="00CA11AE">
              <w:rPr>
                <w:rFonts w:ascii="Times New Roman" w:eastAsia="Arial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RS" w:eastAsia="zh-CN"/>
              </w:rPr>
              <w:t>17.04.2025.</w:t>
            </w:r>
            <w:r w:rsidRPr="00BB7A2A">
              <w:rPr>
                <w:rFonts w:ascii="Times New Roman" w:eastAsia="Arial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zh-CN"/>
              </w:rPr>
              <w:t>године до 2</w:t>
            </w:r>
            <w:r w:rsidR="00CA11AE">
              <w:rPr>
                <w:rFonts w:ascii="Times New Roman" w:eastAsia="Arial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RS" w:eastAsia="zh-CN"/>
              </w:rPr>
              <w:t>5</w:t>
            </w:r>
            <w:r w:rsidRPr="00BB7A2A">
              <w:rPr>
                <w:rFonts w:ascii="Times New Roman" w:eastAsia="Arial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zh-CN"/>
              </w:rPr>
              <w:t>.05.202</w:t>
            </w:r>
            <w:r w:rsidR="00CA11AE">
              <w:rPr>
                <w:rFonts w:ascii="Times New Roman" w:eastAsia="Arial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RS" w:eastAsia="zh-CN"/>
              </w:rPr>
              <w:t>5</w:t>
            </w:r>
            <w:r w:rsidRPr="00BB7A2A">
              <w:rPr>
                <w:rFonts w:ascii="Times New Roman" w:eastAsia="Arial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Cyrl-RS" w:eastAsia="zh-CN"/>
              </w:rPr>
              <w:t xml:space="preserve">. године) </w:t>
            </w:r>
          </w:p>
        </w:tc>
      </w:tr>
      <w:tr w:rsidR="00BB7A2A" w:rsidRPr="00BB7A2A" w:rsidTr="00CA11AE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р.б.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>Послодавац</w:t>
            </w:r>
            <w:proofErr w:type="spellEnd"/>
          </w:p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>назив</w:t>
            </w:r>
            <w:proofErr w:type="spellEnd"/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Број лица – корисника субвенција</w:t>
            </w:r>
          </w:p>
        </w:tc>
        <w:tc>
          <w:tcPr>
            <w:tcW w:w="1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Трајање  праћења мере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Цена по кориснику на месечном нивоу са урачунатим ПДВ-ом</w:t>
            </w: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Уплате на месечном нивоу</w:t>
            </w:r>
          </w:p>
        </w:tc>
        <w:tc>
          <w:tcPr>
            <w:tcW w:w="1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CA11AE" w:rsidRDefault="00CA11AE" w:rsidP="00CA11AE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Потребан буџет за 12 месци праћења мере - субвенције</w:t>
            </w:r>
          </w:p>
        </w:tc>
      </w:tr>
      <w:tr w:rsidR="00BB7A2A" w:rsidRPr="00BB79C0" w:rsidTr="00CA11AE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Агенција за књиговодствене услуге 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Pan – Tim 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Панчево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CA11AE" w:rsidRDefault="00CA11AE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Latn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Latn-RS" w:eastAsia="zh-CN" w:bidi="hi-IN"/>
              </w:rPr>
              <w:t>11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12 месеци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CA11AE" w:rsidRDefault="00CA11AE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Latn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Latn-RS" w:eastAsia="zh-CN" w:bidi="hi-IN"/>
              </w:rPr>
              <w:t>8.220,00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CA11AE" w:rsidRDefault="00CA11AE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Latn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Latn-RS" w:eastAsia="zh-CN" w:bidi="hi-IN"/>
              </w:rPr>
              <w:t>90.420,00</w:t>
            </w:r>
          </w:p>
        </w:tc>
        <w:tc>
          <w:tcPr>
            <w:tcW w:w="14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9C0" w:rsidRDefault="00BB79C0" w:rsidP="00BB79C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BB79C0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250.000,00 потребна стредства од 1.200.000,00 за реализацију ове мере биће обезбеђена из буџета за 2026. годинху када мера и почиње да се реализује</w:t>
            </w:r>
          </w:p>
        </w:tc>
      </w:tr>
    </w:tbl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Liberation Serif" w:eastAsia="SimSun" w:hAnsi="Liberation Serif" w:cs="Arial"/>
          <w:b/>
          <w:bCs/>
          <w:color w:val="000000"/>
          <w:kern w:val="1"/>
          <w:sz w:val="20"/>
          <w:szCs w:val="20"/>
          <w:lang w:val="sr-Cyrl-RS" w:eastAsia="zh-CN" w:bidi="hi-IN"/>
        </w:rPr>
      </w:pPr>
    </w:p>
    <w:p w:rsidR="00BB7A2A" w:rsidRPr="00BB7A2A" w:rsidRDefault="00BB7A2A" w:rsidP="00BB7A2A">
      <w:pPr>
        <w:suppressAutoHyphens/>
        <w:spacing w:after="0" w:line="240" w:lineRule="auto"/>
        <w:ind w:left="-510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Arial" w:hAnsi="Times New Roman" w:cs="Times New Roman"/>
          <w:b/>
          <w:bCs/>
          <w:iCs/>
          <w:color w:val="000000"/>
          <w:kern w:val="1"/>
          <w:sz w:val="24"/>
          <w:szCs w:val="24"/>
          <w:lang w:val="sr-Cyrl-RS" w:bidi="hi-IN"/>
        </w:rPr>
        <w:t xml:space="preserve">Средства у износу од </w:t>
      </w:r>
      <w:r w:rsidR="00CA11AE">
        <w:rPr>
          <w:rFonts w:ascii="Times New Roman" w:eastAsia="Arial" w:hAnsi="Times New Roman" w:cs="Times New Roman"/>
          <w:iCs/>
          <w:color w:val="000000"/>
          <w:kern w:val="1"/>
          <w:sz w:val="24"/>
          <w:szCs w:val="24"/>
          <w:lang w:val="sr-Latn-RS" w:bidi="hi-IN"/>
        </w:rPr>
        <w:t>90.420,00</w:t>
      </w:r>
      <w:r w:rsidRPr="00BB7A2A">
        <w:rPr>
          <w:rFonts w:ascii="Times New Roman" w:eastAsia="Arial" w:hAnsi="Times New Roman" w:cs="Times New Roman"/>
          <w:iCs/>
          <w:color w:val="000000"/>
          <w:kern w:val="1"/>
          <w:sz w:val="24"/>
          <w:szCs w:val="24"/>
          <w:lang w:val="sr-Cyrl-RS" w:bidi="hi-IN"/>
        </w:rPr>
        <w:t xml:space="preserve"> динара  нису искоришћена у 202</w:t>
      </w:r>
      <w:r w:rsidR="00CA11AE">
        <w:rPr>
          <w:rFonts w:ascii="Times New Roman" w:eastAsia="Arial" w:hAnsi="Times New Roman" w:cs="Times New Roman"/>
          <w:iCs/>
          <w:color w:val="000000"/>
          <w:kern w:val="1"/>
          <w:sz w:val="24"/>
          <w:szCs w:val="24"/>
          <w:lang w:val="sr-Latn-RS" w:bidi="hi-IN"/>
        </w:rPr>
        <w:t>5</w:t>
      </w:r>
      <w:r w:rsidRPr="00BB7A2A">
        <w:rPr>
          <w:rFonts w:ascii="Times New Roman" w:eastAsia="Arial" w:hAnsi="Times New Roman" w:cs="Times New Roman"/>
          <w:iCs/>
          <w:color w:val="000000"/>
          <w:kern w:val="1"/>
          <w:sz w:val="24"/>
          <w:szCs w:val="24"/>
          <w:lang w:val="sr-Cyrl-RS" w:bidi="hi-IN"/>
        </w:rPr>
        <w:t>. години већ ће се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CS" w:eastAsia="zh-CN" w:bidi="hi-IN"/>
        </w:rPr>
        <w:t xml:space="preserve"> испла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ћивати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CS" w:eastAsia="zh-CN" w:bidi="hi-IN"/>
        </w:rPr>
        <w:t xml:space="preserve">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CS" w:eastAsia="zh-CN" w:bidi="hi-IN"/>
        </w:rPr>
        <w:t>из буџета града Панчева за 20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2</w:t>
      </w:r>
      <w:r w:rsidR="00CA11A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6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CS" w:eastAsia="zh-CN" w:bidi="hi-IN"/>
        </w:rPr>
        <w:t xml:space="preserve">. годину, сукцесивно,  на месечном нивоу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>у корист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CS" w:bidi="hi-IN"/>
        </w:rPr>
        <w:t xml:space="preserve">  </w:t>
      </w:r>
      <w:r w:rsidRPr="00BB7A2A">
        <w:rPr>
          <w:rFonts w:ascii="Times New Roman" w:eastAsia="Arial" w:hAnsi="Times New Roman" w:cs="Times New Roman"/>
          <w:iCs/>
          <w:color w:val="000000"/>
          <w:kern w:val="1"/>
          <w:sz w:val="24"/>
          <w:szCs w:val="24"/>
          <w:lang w:val="sr-Cyrl-RS" w:bidi="hi-IN"/>
        </w:rPr>
        <w:t xml:space="preserve">Агенције за књиговодствене услуге  </w:t>
      </w:r>
      <w:r w:rsidRPr="00BB7A2A">
        <w:rPr>
          <w:rFonts w:ascii="Times New Roman" w:eastAsia="Arial" w:hAnsi="Times New Roman" w:cs="Times New Roman"/>
          <w:iCs/>
          <w:color w:val="000000"/>
          <w:kern w:val="1"/>
          <w:sz w:val="24"/>
          <w:szCs w:val="24"/>
          <w:lang w:bidi="hi-IN"/>
        </w:rPr>
        <w:t>Pan – Tim</w:t>
      </w:r>
      <w:r w:rsidRPr="00BB7A2A">
        <w:rPr>
          <w:rFonts w:ascii="Times New Roman" w:eastAsia="Arial" w:hAnsi="Times New Roman" w:cs="Times New Roman"/>
          <w:iCs/>
          <w:color w:val="000000"/>
          <w:kern w:val="1"/>
          <w:sz w:val="24"/>
          <w:szCs w:val="24"/>
          <w:lang w:val="sr-Cyrl-RS" w:bidi="hi-IN"/>
        </w:rPr>
        <w:t xml:space="preserve"> Панчево,</w:t>
      </w:r>
      <w:r w:rsidRPr="00BB7A2A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sr-Cyrl-RS" w:eastAsia="hi-IN" w:bidi="hi-IN"/>
        </w:rPr>
        <w:t xml:space="preserve">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CS" w:bidi="hi-IN"/>
        </w:rPr>
        <w:t xml:space="preserve"> Панчево, ул.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>Миливоја Блазнавца 2/8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CS" w:bidi="hi-IN"/>
        </w:rPr>
        <w:t>, ПИБ 1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>07826787, матични број 63016560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CS" w:bidi="hi-IN"/>
        </w:rPr>
        <w:t xml:space="preserve">,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 xml:space="preserve">на рачун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CS" w:bidi="hi-IN"/>
        </w:rPr>
        <w:t xml:space="preserve">број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>840-28956763-32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CS" w:bidi="hi-IN"/>
        </w:rPr>
        <w:t xml:space="preserve">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 xml:space="preserve">који се води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CS" w:bidi="hi-IN"/>
        </w:rPr>
        <w:t xml:space="preserve">код Управе за трезор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>Министарства финансија РС.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bidi="hi-IN"/>
        </w:rPr>
        <w:t xml:space="preserve">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 xml:space="preserve">Одлуком о буџету за 2025. годину за ову меру биће обезбеђена средства </w:t>
      </w:r>
      <w:r w:rsidR="00BB79C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 xml:space="preserve">из буџета за 2026. годину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>у износу од</w:t>
      </w:r>
      <w:r w:rsidRPr="00BB7A2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 1.2</w:t>
      </w:r>
      <w:r w:rsidR="00CA11AE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>0</w:t>
      </w:r>
      <w:r w:rsidRPr="00BB7A2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0.000,00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 xml:space="preserve">динара за </w:t>
      </w:r>
      <w:r w:rsidR="00CA11A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>12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 xml:space="preserve"> месеци праћења  мере и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hi-IN"/>
        </w:rPr>
        <w:t xml:space="preserve">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>1</w:t>
      </w:r>
      <w:r w:rsidR="00CA11A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>1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bidi="hi-IN"/>
        </w:rPr>
        <w:t xml:space="preserve"> корисника програма.</w:t>
      </w:r>
    </w:p>
    <w:p w:rsidR="00BB7A2A" w:rsidRDefault="00BB7A2A" w:rsidP="00BB7A2A">
      <w:pPr>
        <w:suppressLineNumbers/>
        <w:suppressAutoHyphens/>
        <w:spacing w:before="240" w:after="0" w:line="240" w:lineRule="exact"/>
        <w:ind w:left="809"/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</w:pPr>
    </w:p>
    <w:p w:rsidR="00BB7A2A" w:rsidRPr="00BB7A2A" w:rsidRDefault="00BB7A2A" w:rsidP="00BB7A2A">
      <w:pPr>
        <w:suppressLineNumbers/>
        <w:suppressAutoHyphens/>
        <w:spacing w:before="240" w:after="0" w:line="240" w:lineRule="exact"/>
        <w:ind w:left="809"/>
        <w:jc w:val="center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lastRenderedPageBreak/>
        <w:t>Реализција: 1 пријаве</w:t>
      </w:r>
    </w:p>
    <w:tbl>
      <w:tblPr>
        <w:tblW w:w="0" w:type="auto"/>
        <w:tblInd w:w="-3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5"/>
        <w:gridCol w:w="5280"/>
      </w:tblGrid>
      <w:tr w:rsidR="00BB7A2A" w:rsidRPr="00BB7A2A" w:rsidTr="00CA11AE">
        <w:tc>
          <w:tcPr>
            <w:tcW w:w="4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ind w:left="-510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Укупно опредељено средстава </w:t>
            </w:r>
          </w:p>
        </w:tc>
        <w:tc>
          <w:tcPr>
            <w:tcW w:w="5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ind w:right="624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Укупно утрошено средстава</w:t>
            </w:r>
          </w:p>
        </w:tc>
      </w:tr>
      <w:tr w:rsidR="00BB7A2A" w:rsidRPr="00BB7A2A" w:rsidTr="00CA11AE"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CA11AE" w:rsidP="00BB7A2A">
            <w:pPr>
              <w:suppressLineNumbers/>
              <w:suppressAutoHyphens/>
              <w:spacing w:after="0" w:line="240" w:lineRule="auto"/>
              <w:ind w:left="-510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1.200.000,00</w:t>
            </w: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CA11AE">
            <w:pPr>
              <w:suppressAutoHyphens/>
              <w:spacing w:after="0" w:line="240" w:lineRule="auto"/>
              <w:ind w:right="624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Liberation Serif" w:hAnsi="Times New Roman" w:cs="Times New Roman"/>
                <w:color w:val="000000"/>
                <w:kern w:val="1"/>
                <w:lang w:val="sr-Cyrl-RS" w:bidi="hi-IN"/>
              </w:rPr>
              <w:t xml:space="preserve">Средства се  исплаћују на месечном нивоу за </w:t>
            </w:r>
            <w:r w:rsidR="00CA11AE">
              <w:rPr>
                <w:rFonts w:ascii="Times New Roman" w:eastAsia="Liberation Serif" w:hAnsi="Times New Roman" w:cs="Times New Roman"/>
                <w:color w:val="000000"/>
                <w:kern w:val="1"/>
                <w:lang w:val="sr-Cyrl-RS" w:bidi="hi-IN"/>
              </w:rPr>
              <w:t xml:space="preserve">12  </w:t>
            </w:r>
            <w:r w:rsidRPr="00BB7A2A">
              <w:rPr>
                <w:rFonts w:ascii="Times New Roman" w:eastAsia="Liberation Serif" w:hAnsi="Times New Roman" w:cs="Times New Roman"/>
                <w:color w:val="000000"/>
                <w:kern w:val="1"/>
                <w:lang w:val="sr-Cyrl-RS" w:bidi="hi-IN"/>
              </w:rPr>
              <w:t xml:space="preserve">корисника ( </w:t>
            </w:r>
            <w:r w:rsidR="00CA11AE">
              <w:rPr>
                <w:rFonts w:ascii="Times New Roman" w:eastAsia="Arial" w:hAnsi="Times New Roman" w:cs="Times New Roman"/>
                <w:iCs/>
                <w:color w:val="000000"/>
                <w:kern w:val="1"/>
                <w:sz w:val="24"/>
                <w:szCs w:val="24"/>
                <w:lang w:val="sr-Cyrl-RS" w:bidi="hi-IN"/>
              </w:rPr>
              <w:t>90.420</w:t>
            </w:r>
            <w:r w:rsidRPr="00BB7A2A">
              <w:rPr>
                <w:rFonts w:ascii="Times New Roman" w:eastAsia="Arial" w:hAnsi="Times New Roman" w:cs="Times New Roman"/>
                <w:iCs/>
                <w:color w:val="000000"/>
                <w:kern w:val="1"/>
                <w:sz w:val="24"/>
                <w:szCs w:val="24"/>
                <w:lang w:val="sr-Cyrl-RS" w:bidi="hi-IN"/>
              </w:rPr>
              <w:t xml:space="preserve"> </w:t>
            </w:r>
            <w:r w:rsidRPr="00BB7A2A">
              <w:rPr>
                <w:rFonts w:ascii="Times New Roman" w:eastAsia="Liberation Serif" w:hAnsi="Times New Roman" w:cs="Times New Roman"/>
                <w:color w:val="000000"/>
                <w:kern w:val="1"/>
                <w:lang w:val="sr-Cyrl-RS" w:bidi="hi-IN"/>
              </w:rPr>
              <w:t xml:space="preserve"> динара на месечнем нивоу) – 12 месеци</w:t>
            </w:r>
          </w:p>
        </w:tc>
      </w:tr>
      <w:tr w:rsidR="00BB7A2A" w:rsidRPr="00BB7A2A" w:rsidTr="00CA11AE"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ind w:left="-510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Поднето пријава</w:t>
            </w: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ind w:right="624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Одобрено пријава</w:t>
            </w:r>
          </w:p>
        </w:tc>
      </w:tr>
      <w:tr w:rsidR="00BB7A2A" w:rsidRPr="00BB7A2A" w:rsidTr="00CA11AE"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ind w:left="-510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 ( приватни сектор)</w:t>
            </w: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ind w:right="624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1</w:t>
            </w:r>
          </w:p>
        </w:tc>
      </w:tr>
      <w:tr w:rsidR="00BB7A2A" w:rsidRPr="00BB7A2A" w:rsidTr="00CA11AE"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ind w:left="-510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Одабрана агенција за књиговодство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86"/>
            </w:tblGrid>
            <w:tr w:rsidR="00BB7A2A" w:rsidRPr="00BB7A2A" w:rsidTr="00CA11AE">
              <w:tc>
                <w:tcPr>
                  <w:tcW w:w="488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BB7A2A" w:rsidP="00BB7A2A">
                  <w:pPr>
                    <w:suppressAutoHyphens/>
                    <w:spacing w:after="0" w:line="240" w:lineRule="auto"/>
                    <w:ind w:left="-510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BB7A2A">
                    <w:rPr>
                      <w:rFonts w:ascii="Times New Roman" w:eastAsia="Arial" w:hAnsi="Times New Roman" w:cs="Times New Roman"/>
                      <w:iCs/>
                      <w:color w:val="000000"/>
                      <w:kern w:val="1"/>
                      <w:lang w:bidi="hi-IN"/>
                    </w:rPr>
                    <w:t>Pan – Tim</w:t>
                  </w:r>
                  <w:r w:rsidRPr="00BB7A2A">
                    <w:rPr>
                      <w:rFonts w:ascii="Times New Roman" w:eastAsia="Arial" w:hAnsi="Times New Roman" w:cs="Times New Roman"/>
                      <w:iCs/>
                      <w:color w:val="000000"/>
                      <w:kern w:val="1"/>
                      <w:lang w:val="sr-Cyrl-RS" w:bidi="hi-IN"/>
                    </w:rPr>
                    <w:t xml:space="preserve"> Панчево</w:t>
                  </w:r>
                </w:p>
              </w:tc>
            </w:tr>
          </w:tbl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ind w:left="-51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ind w:right="624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Број поднетих пријава/одобрен  број пријава  - корисника Програма</w:t>
            </w:r>
            <w:r w:rsidR="00BB79C0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 које ће пратити одабрана агенција 12 месеци 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931"/>
            </w:tblGrid>
            <w:tr w:rsidR="00BB7A2A" w:rsidRPr="00BB7A2A" w:rsidTr="00CA11AE">
              <w:tc>
                <w:tcPr>
                  <w:tcW w:w="493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BB79C0" w:rsidP="00BB7A2A">
                  <w:pPr>
                    <w:suppressLineNumbers/>
                    <w:suppressAutoHyphens/>
                    <w:spacing w:after="0" w:line="240" w:lineRule="auto"/>
                    <w:ind w:right="624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kern w:val="1"/>
                      <w:lang w:val="sr-Cyrl-RS" w:eastAsia="zh-CN" w:bidi="hi-IN"/>
                    </w:rPr>
                    <w:t>27/12 (1 лице одустало)</w:t>
                  </w:r>
                </w:p>
              </w:tc>
            </w:tr>
          </w:tbl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ind w:right="624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  <w:tr w:rsidR="00BB7A2A" w:rsidRPr="00BB7A2A" w:rsidTr="00CA11AE"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ind w:left="-510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Лице из категорије теже запошљивих лица: жена </w:t>
            </w: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42"/>
              <w:gridCol w:w="2489"/>
            </w:tblGrid>
            <w:tr w:rsidR="00BB7A2A" w:rsidRPr="00BB7A2A" w:rsidTr="00CA11AE">
              <w:tc>
                <w:tcPr>
                  <w:tcW w:w="4931" w:type="dxa"/>
                  <w:gridSpan w:val="2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BB7A2A" w:rsidP="00BB79C0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Укупно </w:t>
                  </w:r>
                  <w:r w:rsidR="00BB79C0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>27</w:t>
                  </w:r>
                  <w:r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 лица</w:t>
                  </w:r>
                </w:p>
              </w:tc>
            </w:tr>
            <w:tr w:rsidR="00BB7A2A" w:rsidRPr="00BB7A2A" w:rsidTr="00CA11AE">
              <w:tc>
                <w:tcPr>
                  <w:tcW w:w="24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B7A2A" w:rsidRPr="00BB7A2A" w:rsidRDefault="00BB79C0" w:rsidP="00BB79C0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lang w:val="sr-Cyrl-RS" w:bidi="hi-IN"/>
                    </w:rPr>
                    <w:t>11</w:t>
                  </w:r>
                  <w:r w:rsidR="00BB7A2A"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lang w:val="sr-Cyrl-RS" w:bidi="hi-IN"/>
                    </w:rPr>
                    <w:t xml:space="preserve"> жена </w:t>
                  </w:r>
                </w:p>
              </w:tc>
              <w:tc>
                <w:tcPr>
                  <w:tcW w:w="248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BB79C0" w:rsidP="00BB7A2A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1"/>
                      <w:lang w:val="sr-Cyrl-RS" w:eastAsia="zh-CN" w:bidi="hi-IN"/>
                    </w:rPr>
                    <w:t>16</w:t>
                  </w:r>
                  <w:r w:rsidR="00BB7A2A" w:rsidRPr="00BB7A2A">
                    <w:rPr>
                      <w:rFonts w:ascii="Times New Roman" w:eastAsia="SimSun" w:hAnsi="Times New Roman" w:cs="Times New Roman"/>
                      <w:kern w:val="1"/>
                      <w:lang w:val="sr-Cyrl-RS" w:eastAsia="zh-CN" w:bidi="hi-IN"/>
                    </w:rPr>
                    <w:t xml:space="preserve"> мушкараца</w:t>
                  </w:r>
                </w:p>
              </w:tc>
            </w:tr>
            <w:tr w:rsidR="00BB7A2A" w:rsidRPr="00BB7A2A" w:rsidTr="00CA11AE">
              <w:tc>
                <w:tcPr>
                  <w:tcW w:w="4931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BB7A2A" w:rsidP="00BB7A2A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Укупно  одобрено   </w:t>
                  </w:r>
                  <w:r w:rsidR="00BB79C0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12 </w:t>
                  </w:r>
                  <w:r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>лица</w:t>
                  </w:r>
                  <w:r w:rsidR="00BB79C0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 (један одустао)</w:t>
                  </w:r>
                </w:p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92"/>
                    <w:gridCol w:w="2429"/>
                  </w:tblGrid>
                  <w:tr w:rsidR="00BB7A2A" w:rsidRPr="00BB7A2A" w:rsidTr="00CA11AE">
                    <w:tc>
                      <w:tcPr>
                        <w:tcW w:w="2392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BB7A2A" w:rsidRPr="00BB7A2A" w:rsidRDefault="00BB79C0" w:rsidP="00BB7A2A">
                        <w:pPr>
                          <w:suppressLineNumbers/>
                          <w:suppressAutoHyphens/>
                          <w:spacing w:after="0" w:line="240" w:lineRule="auto"/>
                          <w:jc w:val="center"/>
                          <w:rPr>
                            <w:rFonts w:ascii="Liberation Serif" w:eastAsia="SimSun" w:hAnsi="Liberation Serif" w:cs="Arial"/>
                            <w:kern w:val="1"/>
                            <w:sz w:val="24"/>
                            <w:szCs w:val="24"/>
                            <w:lang w:eastAsia="zh-CN" w:bidi="hi-IN"/>
                          </w:rPr>
                        </w:pPr>
                        <w:r>
                          <w:rPr>
                            <w:rFonts w:ascii="Liberation Serif" w:eastAsia="SimSun" w:hAnsi="Liberation Serif" w:cs="Arial"/>
                            <w:kern w:val="1"/>
                            <w:lang w:val="sr-Cyrl-RS" w:eastAsia="zh-CN" w:bidi="hi-IN"/>
                          </w:rPr>
                          <w:t>8</w:t>
                        </w:r>
                        <w:r w:rsidR="00BB7A2A" w:rsidRPr="00BB7A2A">
                          <w:rPr>
                            <w:rFonts w:ascii="Liberation Serif" w:eastAsia="SimSun" w:hAnsi="Liberation Serif" w:cs="Arial"/>
                            <w:kern w:val="1"/>
                            <w:lang w:val="sr-Cyrl-RS" w:eastAsia="zh-CN" w:bidi="hi-IN"/>
                          </w:rPr>
                          <w:t xml:space="preserve"> жена</w:t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BB7A2A" w:rsidRPr="00BB7A2A" w:rsidRDefault="00BB79C0" w:rsidP="00BB7A2A">
                        <w:pPr>
                          <w:suppressLineNumbers/>
                          <w:suppressAutoHyphens/>
                          <w:spacing w:after="0" w:line="240" w:lineRule="auto"/>
                          <w:jc w:val="center"/>
                          <w:rPr>
                            <w:rFonts w:ascii="Liberation Serif" w:eastAsia="SimSun" w:hAnsi="Liberation Serif" w:cs="Arial"/>
                            <w:kern w:val="1"/>
                            <w:sz w:val="24"/>
                            <w:szCs w:val="24"/>
                            <w:lang w:eastAsia="zh-CN" w:bidi="hi-IN"/>
                          </w:rPr>
                        </w:pPr>
                        <w:r>
                          <w:rPr>
                            <w:rFonts w:ascii="Liberation Serif" w:eastAsia="SimSun" w:hAnsi="Liberation Serif" w:cs="Arial"/>
                            <w:kern w:val="1"/>
                            <w:lang w:val="sr-Cyrl-RS" w:eastAsia="zh-CN" w:bidi="hi-IN"/>
                          </w:rPr>
                          <w:t xml:space="preserve">4 </w:t>
                        </w:r>
                        <w:r w:rsidR="00BB7A2A" w:rsidRPr="00BB7A2A">
                          <w:rPr>
                            <w:rFonts w:ascii="Liberation Serif" w:eastAsia="SimSun" w:hAnsi="Liberation Serif" w:cs="Arial"/>
                            <w:kern w:val="1"/>
                            <w:lang w:val="sr-Cyrl-RS" w:eastAsia="zh-CN" w:bidi="hi-IN"/>
                          </w:rPr>
                          <w:t>мушкараца</w:t>
                        </w:r>
                        <w:r>
                          <w:rPr>
                            <w:rFonts w:ascii="Liberation Serif" w:eastAsia="SimSun" w:hAnsi="Liberation Serif" w:cs="Arial"/>
                            <w:kern w:val="1"/>
                            <w:lang w:val="sr-Cyrl-RS" w:eastAsia="zh-CN" w:bidi="hi-IN"/>
                          </w:rPr>
                          <w:t xml:space="preserve"> (један одустао)</w:t>
                        </w:r>
                      </w:p>
                    </w:tc>
                  </w:tr>
                </w:tbl>
                <w:p w:rsidR="00BB7A2A" w:rsidRPr="00BB7A2A" w:rsidRDefault="00BB7A2A" w:rsidP="00BB7A2A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</w:pPr>
                </w:p>
              </w:tc>
            </w:tr>
            <w:tr w:rsidR="00BB7A2A" w:rsidRPr="00BB7A2A" w:rsidTr="00CA11AE">
              <w:tc>
                <w:tcPr>
                  <w:tcW w:w="4931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BB7A2A" w:rsidP="00BB7A2A">
                  <w:pPr>
                    <w:widowControl w:val="0"/>
                    <w:tabs>
                      <w:tab w:val="left" w:pos="567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</w:pPr>
                </w:p>
              </w:tc>
            </w:tr>
            <w:tr w:rsidR="00BB7A2A" w:rsidRPr="00BB7A2A" w:rsidTr="00CA11AE">
              <w:tc>
                <w:tcPr>
                  <w:tcW w:w="4931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BB7A2A" w:rsidP="00BB79C0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BB7A2A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 xml:space="preserve">Од тога: </w:t>
                  </w:r>
                  <w:r w:rsidR="00BB79C0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>11</w:t>
                  </w:r>
                  <w:r w:rsidRPr="00BB7A2A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 xml:space="preserve"> лица из  категорије млади до 30 година живота,</w:t>
                  </w:r>
                  <w:r w:rsidR="00BB79C0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>5</w:t>
                  </w:r>
                  <w:r w:rsidRPr="00BB7A2A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 xml:space="preserve">лица из категорије остала незапослена лица,  </w:t>
                  </w:r>
                  <w:r w:rsidR="00BB79C0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>2</w:t>
                  </w:r>
                  <w:r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lang w:val="sr-Cyrl-RS" w:bidi="hi-IN"/>
                    </w:rPr>
                    <w:t xml:space="preserve"> лиц</w:t>
                  </w:r>
                  <w:r w:rsidR="00BB79C0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lang w:val="sr-Cyrl-RS" w:bidi="hi-IN"/>
                    </w:rPr>
                    <w:t>а</w:t>
                  </w:r>
                  <w:r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lang w:val="sr-Cyrl-RS" w:bidi="hi-IN"/>
                    </w:rPr>
                    <w:t xml:space="preserve"> – преко  50 година </w:t>
                  </w:r>
                </w:p>
              </w:tc>
            </w:tr>
            <w:tr w:rsidR="00BB7A2A" w:rsidRPr="00BB7A2A" w:rsidTr="00CA11AE">
              <w:tc>
                <w:tcPr>
                  <w:tcW w:w="4931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BB7A2A" w:rsidP="00BB79C0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BB7A2A">
                    <w:rPr>
                      <w:rFonts w:ascii="Times New Roman" w:eastAsia="SimSun" w:hAnsi="Times New Roman" w:cs="Times New Roman"/>
                      <w:kern w:val="1"/>
                      <w:lang w:val="sr-Cyrl-RS" w:eastAsia="zh-CN" w:bidi="hi-IN"/>
                    </w:rPr>
                    <w:t>Укупно одобрено средстава</w:t>
                  </w:r>
                  <w:r w:rsidRPr="00BB7A2A">
                    <w:rPr>
                      <w:rFonts w:ascii="Times New Roman" w:eastAsia="SimSun" w:hAnsi="Times New Roman" w:cs="Times New Roman"/>
                      <w:b/>
                      <w:bCs/>
                      <w:kern w:val="1"/>
                      <w:lang w:val="sr-Cyrl-RS" w:eastAsia="zh-CN" w:bidi="hi-IN"/>
                    </w:rPr>
                    <w:t xml:space="preserve"> </w:t>
                  </w:r>
                  <w:r w:rsidR="00BB79C0"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kern w:val="1"/>
                      <w:lang w:val="sr-Cyrl-RS" w:eastAsia="zh-CN" w:bidi="hi-IN"/>
                    </w:rPr>
                    <w:t xml:space="preserve">250.000 </w:t>
                  </w:r>
                  <w:r w:rsidRPr="00BB7A2A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>средтва остају неутрошена у 202</w:t>
                  </w:r>
                  <w:r w:rsidR="00BB79C0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>5</w:t>
                  </w:r>
                  <w:r w:rsidRPr="00BB7A2A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>.години  јер ће се мера пратитити током 202</w:t>
                  </w:r>
                  <w:r w:rsidR="00BB79C0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>6</w:t>
                  </w:r>
                  <w:r w:rsidRPr="00BB7A2A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>. године. За ову меру из буџета града за 202</w:t>
                  </w:r>
                  <w:r w:rsidR="00BB79C0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>6</w:t>
                  </w:r>
                  <w:r w:rsidRPr="00BB7A2A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 xml:space="preserve">. годину неопходно је обезбедити </w:t>
                  </w:r>
                  <w:r w:rsidRPr="00BB7A2A"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kern w:val="1"/>
                      <w:lang w:val="sr-Cyrl-RS" w:eastAsia="zh-CN" w:bidi="hi-IN"/>
                    </w:rPr>
                    <w:t>1.2</w:t>
                  </w:r>
                  <w:r w:rsidR="00BB79C0"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kern w:val="1"/>
                      <w:lang w:val="sr-Cyrl-RS" w:eastAsia="zh-CN" w:bidi="hi-IN"/>
                    </w:rPr>
                    <w:t>0</w:t>
                  </w:r>
                  <w:r w:rsidRPr="00BB7A2A"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kern w:val="1"/>
                      <w:lang w:val="sr-Cyrl-RS" w:eastAsia="zh-CN" w:bidi="hi-IN"/>
                    </w:rPr>
                    <w:t>0.000</w:t>
                  </w:r>
                  <w:r w:rsidRPr="00BB7A2A"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 xml:space="preserve"> динара</w:t>
                  </w:r>
                </w:p>
              </w:tc>
            </w:tr>
          </w:tbl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</w:p>
        </w:tc>
      </w:tr>
    </w:tbl>
    <w:p w:rsidR="00BB7A2A" w:rsidRPr="00BB7A2A" w:rsidRDefault="00BB7A2A" w:rsidP="00BB7A2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</w:p>
    <w:p w:rsidR="00BB7A2A" w:rsidRPr="009A5169" w:rsidRDefault="00BB7A2A" w:rsidP="009A5169">
      <w:pPr>
        <w:pStyle w:val="ListParagraph"/>
        <w:numPr>
          <w:ilvl w:val="0"/>
          <w:numId w:val="19"/>
        </w:numPr>
        <w:jc w:val="both"/>
        <w:rPr>
          <w:rFonts w:ascii="Liberation Serif" w:hAnsi="Liberation Serif" w:cs="Arial"/>
          <w:szCs w:val="24"/>
        </w:rPr>
      </w:pP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 xml:space="preserve">Јавни позив за доделу субвенције почетницима/почетницама у бизнису - самозапошљавање </w:t>
      </w:r>
      <w:r w:rsidRPr="009A5169">
        <w:rPr>
          <w:rFonts w:eastAsia="Arial" w:cs="Times New Roman"/>
          <w:color w:val="000000"/>
          <w:szCs w:val="24"/>
          <w:lang w:val="sr-Cyrl-RS"/>
        </w:rPr>
        <w:t>у 202</w:t>
      </w:r>
      <w:r w:rsidR="00884FBB" w:rsidRPr="009A5169">
        <w:rPr>
          <w:rFonts w:eastAsia="Arial" w:cs="Times New Roman"/>
          <w:color w:val="000000"/>
          <w:szCs w:val="24"/>
          <w:lang w:val="sr-Cyrl-RS"/>
        </w:rPr>
        <w:t>5</w:t>
      </w:r>
      <w:r w:rsidRPr="009A5169">
        <w:rPr>
          <w:rFonts w:eastAsia="Arial" w:cs="Times New Roman"/>
          <w:color w:val="000000"/>
          <w:szCs w:val="24"/>
          <w:lang w:val="sr-Cyrl-RS"/>
        </w:rPr>
        <w:t xml:space="preserve">. години  расписан је </w:t>
      </w:r>
      <w:r w:rsidR="00884FBB" w:rsidRPr="009A5169">
        <w:rPr>
          <w:rFonts w:eastAsia="Arial" w:cs="Times New Roman"/>
          <w:color w:val="000000"/>
          <w:szCs w:val="24"/>
          <w:lang w:val="sr-Cyrl-RS"/>
        </w:rPr>
        <w:t>17</w:t>
      </w:r>
      <w:r w:rsidRPr="009A5169">
        <w:rPr>
          <w:rFonts w:eastAsia="Arial" w:cs="Times New Roman"/>
          <w:color w:val="000000"/>
          <w:szCs w:val="24"/>
          <w:lang w:val="sr-Cyrl-RS"/>
        </w:rPr>
        <w:t>.04.202</w:t>
      </w:r>
      <w:r w:rsidR="00884FBB" w:rsidRPr="009A5169">
        <w:rPr>
          <w:rFonts w:eastAsia="Arial" w:cs="Times New Roman"/>
          <w:color w:val="000000"/>
          <w:szCs w:val="24"/>
          <w:lang w:val="sr-Cyrl-RS"/>
        </w:rPr>
        <w:t>5</w:t>
      </w:r>
      <w:r w:rsidRPr="009A5169">
        <w:rPr>
          <w:rFonts w:eastAsia="Arial" w:cs="Times New Roman"/>
          <w:color w:val="000000"/>
          <w:szCs w:val="24"/>
          <w:lang w:val="sr-Cyrl-RS"/>
        </w:rPr>
        <w:t xml:space="preserve">. године и био отворен до </w:t>
      </w:r>
      <w:r w:rsidR="00884FBB" w:rsidRPr="009A5169">
        <w:rPr>
          <w:rFonts w:eastAsia="Arial" w:cs="Times New Roman"/>
          <w:color w:val="000000"/>
          <w:szCs w:val="24"/>
          <w:lang w:val="sr-Cyrl-RS"/>
        </w:rPr>
        <w:t>30.06.2025.</w:t>
      </w:r>
      <w:r w:rsidRPr="009A5169">
        <w:rPr>
          <w:rFonts w:eastAsia="Arial" w:cs="Times New Roman"/>
          <w:color w:val="000000"/>
          <w:szCs w:val="24"/>
          <w:lang w:val="sr-Cyrl-RS"/>
        </w:rPr>
        <w:t xml:space="preserve"> године;</w:t>
      </w:r>
    </w:p>
    <w:p w:rsidR="00BB7A2A" w:rsidRPr="00BB7A2A" w:rsidRDefault="00BB7A2A" w:rsidP="00BB7A2A">
      <w:pPr>
        <w:suppressAutoHyphens/>
        <w:spacing w:after="0" w:line="240" w:lineRule="exact"/>
        <w:ind w:left="-397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</w:pPr>
    </w:p>
    <w:p w:rsidR="00BB7A2A" w:rsidRPr="00BB7A2A" w:rsidRDefault="00BB7A2A" w:rsidP="00BB7A2A">
      <w:pPr>
        <w:suppressAutoHyphens/>
        <w:spacing w:after="0" w:line="240" w:lineRule="exact"/>
        <w:ind w:left="-397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-пристигло </w:t>
      </w:r>
      <w:r w:rsidR="00884FBB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27 </w:t>
      </w: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пријава</w:t>
      </w:r>
    </w:p>
    <w:p w:rsidR="00BB7A2A" w:rsidRPr="00BB7A2A" w:rsidRDefault="00BB7A2A" w:rsidP="00BB7A2A">
      <w:pPr>
        <w:suppressAutoHyphens/>
        <w:spacing w:after="0" w:line="240" w:lineRule="exact"/>
        <w:ind w:left="-397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-одобрено </w:t>
      </w:r>
      <w:r w:rsidR="00884FBB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12</w:t>
      </w: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пријава</w:t>
      </w:r>
      <w:r w:rsidR="00884FBB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(1 лице одустало од субвенције)</w:t>
      </w:r>
    </w:p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</w:pPr>
    </w:p>
    <w:tbl>
      <w:tblPr>
        <w:tblW w:w="0" w:type="auto"/>
        <w:tblInd w:w="-4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1455"/>
        <w:gridCol w:w="1380"/>
        <w:gridCol w:w="1545"/>
        <w:gridCol w:w="1275"/>
        <w:gridCol w:w="1620"/>
        <w:gridCol w:w="1531"/>
      </w:tblGrid>
      <w:tr w:rsidR="00BB7A2A" w:rsidRPr="00BB7A2A" w:rsidTr="00CA11AE">
        <w:tc>
          <w:tcPr>
            <w:tcW w:w="966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866887">
            <w:pPr>
              <w:suppressAutoHyphens/>
              <w:spacing w:before="240" w:after="0" w:line="240" w:lineRule="exact"/>
              <w:ind w:left="720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RS" w:bidi="hi-IN"/>
              </w:rPr>
              <w:t xml:space="preserve">Табела пристиглих пријава по расписаном јавном позиву за доделу субвенције почетницима/почетницама у бизнису (пријаве пристигле у периоду од </w:t>
            </w:r>
            <w:r w:rsidR="00866887">
              <w:rPr>
                <w:rFonts w:ascii="Times New Roman" w:eastAsia="Arial" w:hAnsi="Times New Roman" w:cs="Times New Roman"/>
                <w:color w:val="000000"/>
                <w:kern w:val="1"/>
                <w:lang w:val="sr-Cyrl-RS" w:bidi="hi-IN"/>
              </w:rPr>
              <w:t>17.04.2025.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RS" w:bidi="hi-IN"/>
              </w:rPr>
              <w:t>године до 07.01.2024. године)</w:t>
            </w:r>
            <w:r w:rsidRPr="00BB7A2A"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Cyrl-RS" w:bidi="hi-IN"/>
              </w:rPr>
              <w:t xml:space="preserve"> 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RS" w:bidi="hi-IN"/>
              </w:rPr>
              <w:t xml:space="preserve"> </w:t>
            </w:r>
          </w:p>
        </w:tc>
      </w:tr>
      <w:tr w:rsidR="00BB7A2A" w:rsidRPr="00BB7A2A" w:rsidTr="00CA11AE"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р.б.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Назив подносиоца пријаве</w:t>
            </w: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 xml:space="preserve">  </w:t>
            </w: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делатност</w:t>
            </w:r>
          </w:p>
        </w:tc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Одобрени бој  субвенција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Трајање уговорне обавезе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 xml:space="preserve">Одобрени  буџет 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напомена</w:t>
            </w:r>
          </w:p>
        </w:tc>
      </w:tr>
      <w:tr w:rsidR="00BB7A2A" w:rsidRPr="00BB7A2A" w:rsidTr="00CA11A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4C8E" w:rsidRPr="009D4C8E" w:rsidRDefault="009D4C8E" w:rsidP="009D4C8E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9D4C8E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Жељко Савић,</w:t>
            </w:r>
          </w:p>
          <w:p w:rsidR="009D4C8E" w:rsidRPr="009D4C8E" w:rsidRDefault="009D4C8E" w:rsidP="009D4C8E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9D4C8E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Омладинска 10,</w:t>
            </w:r>
          </w:p>
          <w:p w:rsidR="009D4C8E" w:rsidRPr="009D4C8E" w:rsidRDefault="009D4C8E" w:rsidP="009D4C8E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9D4C8E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Старчево</w:t>
            </w:r>
          </w:p>
          <w:p w:rsidR="00BB7A2A" w:rsidRPr="00BB7A2A" w:rsidRDefault="00BB7A2A" w:rsidP="009D4C8E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4C8E" w:rsidRPr="009D4C8E" w:rsidRDefault="009D4C8E" w:rsidP="009D4C8E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</w:pPr>
            <w:r w:rsidRPr="009D4C8E"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  <w:lastRenderedPageBreak/>
              <w:t>69.10</w:t>
            </w:r>
          </w:p>
          <w:p w:rsidR="00BB7A2A" w:rsidRPr="00BB7A2A" w:rsidRDefault="009D4C8E" w:rsidP="009D4C8E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9D4C8E"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  <w:t>адвокатска канцеларија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E56C63" w:rsidP="00BB7A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12 (1 лице одустало)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8018F6" w:rsidRDefault="009D4C8E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8018F6" w:rsidRDefault="00E56C63" w:rsidP="00BB7A2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  <w:tr w:rsidR="00BB7A2A" w:rsidRPr="00BB7A2A" w:rsidTr="00CA11A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lastRenderedPageBreak/>
              <w:t>2.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Милијана</w:t>
            </w:r>
          </w:p>
          <w:p w:rsidR="00E56C63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 w:rsidRPr="00C85521">
              <w:rPr>
                <w:bCs/>
                <w:sz w:val="20"/>
                <w:szCs w:val="20"/>
                <w:lang w:val="sr-Cyrl-RS"/>
              </w:rPr>
              <w:t>Ђорђевић</w:t>
            </w:r>
            <w:r>
              <w:rPr>
                <w:bCs/>
                <w:sz w:val="20"/>
                <w:szCs w:val="20"/>
                <w:lang w:val="sr-Cyrl-RS"/>
              </w:rPr>
              <w:t>,</w:t>
            </w:r>
          </w:p>
          <w:p w:rsidR="00E56C63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Козарачка стара 150 ,Панчево</w:t>
            </w:r>
          </w:p>
          <w:p w:rsidR="00BB7A2A" w:rsidRPr="00BB7A2A" w:rsidRDefault="00BB7A2A" w:rsidP="009A5169">
            <w:pPr>
              <w:pStyle w:val="TableContents"/>
              <w:snapToGrid w:val="0"/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Default="00E56C63" w:rsidP="00E56C63">
            <w:pPr>
              <w:pStyle w:val="TableContents"/>
              <w:snapToGri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1413</w:t>
            </w:r>
          </w:p>
          <w:p w:rsidR="00E56C63" w:rsidRDefault="00E56C63" w:rsidP="00E56C63">
            <w:pPr>
              <w:pStyle w:val="TableContents"/>
              <w:snapToGri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кројачка</w:t>
            </w:r>
          </w:p>
          <w:p w:rsidR="00E56C63" w:rsidRDefault="00E56C63" w:rsidP="00E56C63">
            <w:pPr>
              <w:pStyle w:val="TableContents"/>
              <w:snapToGri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радња</w:t>
            </w:r>
          </w:p>
          <w:p w:rsidR="00BB7A2A" w:rsidRPr="00BB7A2A" w:rsidRDefault="00BB7A2A" w:rsidP="00BB7A2A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8018F6" w:rsidRDefault="00E56C63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месци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8018F6" w:rsidRDefault="00E56C63" w:rsidP="00BB7A2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  <w:tr w:rsidR="00E56C63" w:rsidRPr="00BB7A2A" w:rsidTr="00CA11A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6C56BD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 w:rsidRPr="006C56BD">
              <w:rPr>
                <w:bCs/>
                <w:sz w:val="20"/>
                <w:szCs w:val="20"/>
                <w:lang w:val="sr-Cyrl-RS"/>
              </w:rPr>
              <w:t>Миљауша Калимуллина,</w:t>
            </w:r>
          </w:p>
          <w:p w:rsidR="00E56C63" w:rsidRPr="006C56BD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 w:rsidRPr="006C56BD">
              <w:rPr>
                <w:bCs/>
                <w:sz w:val="20"/>
                <w:szCs w:val="20"/>
                <w:lang w:val="sr-Cyrl-RS"/>
              </w:rPr>
              <w:t>Жарка Зрењанина 7,Долово</w:t>
            </w:r>
          </w:p>
          <w:p w:rsidR="00E56C63" w:rsidRPr="006C56BD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  <w:t>9602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E56C63"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  <w:t>козметички салон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  <w:tr w:rsidR="00E56C63" w:rsidRPr="00BB7A2A" w:rsidTr="00CA11A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4.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Александра Жилески</w:t>
            </w:r>
          </w:p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Тамишка 37,</w:t>
            </w:r>
          </w:p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Јабука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  <w:t>96.02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E56C63"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  <w:t>делатност фризерских и козмети-чких салона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 xml:space="preserve">12 месеци 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400.000,00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</w:pPr>
          </w:p>
        </w:tc>
      </w:tr>
      <w:tr w:rsidR="00E56C63" w:rsidRPr="00BB7A2A" w:rsidTr="00CA11A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5.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Liberation Serif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Liberation Serif"/>
                <w:bCs/>
                <w:kern w:val="1"/>
                <w:sz w:val="20"/>
                <w:szCs w:val="20"/>
                <w:lang w:val="sr-Cyrl-RS" w:eastAsia="zh-CN" w:bidi="hi-IN"/>
              </w:rPr>
              <w:t>Јадранка Матић</w:t>
            </w:r>
          </w:p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Liberation Serif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Liberation Serif"/>
                <w:bCs/>
                <w:kern w:val="1"/>
                <w:sz w:val="20"/>
                <w:szCs w:val="20"/>
                <w:lang w:val="sr-Cyrl-RS" w:eastAsia="zh-CN" w:bidi="hi-IN"/>
              </w:rPr>
              <w:t>Синђелићева 71,</w:t>
            </w:r>
          </w:p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Liberation Serif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Liberation Serif"/>
                <w:bCs/>
                <w:kern w:val="1"/>
                <w:sz w:val="20"/>
                <w:szCs w:val="20"/>
                <w:lang w:val="sr-Cyrl-RS" w:eastAsia="zh-CN" w:bidi="hi-IN"/>
              </w:rPr>
              <w:t>Панчево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val="sr-Cyrl-RS" w:eastAsia="zh-CN" w:bidi="hi-IN"/>
              </w:rPr>
              <w:t>96.02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E56C63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val="sr-Cyrl-RS" w:eastAsia="zh-CN" w:bidi="hi-IN"/>
              </w:rPr>
              <w:t>козметички салон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</w:pPr>
          </w:p>
        </w:tc>
      </w:tr>
      <w:tr w:rsidR="00E56C63" w:rsidRPr="00BB7A2A" w:rsidTr="00CA11A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6.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Магдалена Томић</w:t>
            </w:r>
          </w:p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Милана Ракића 8,Панчево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  <w:t>7729</w:t>
            </w:r>
          </w:p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  <w:t>предузетничка радња за изнајмљива-ње опреме за прославе и корпорати-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E56C63"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  <w:t xml:space="preserve"> вне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</w:pPr>
          </w:p>
        </w:tc>
      </w:tr>
      <w:tr w:rsidR="00E56C63" w:rsidRPr="00BB7A2A" w:rsidTr="00CA11A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7.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A2D4C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 w:rsidRPr="00BA2D4C">
              <w:rPr>
                <w:bCs/>
                <w:sz w:val="20"/>
                <w:szCs w:val="20"/>
                <w:lang w:val="sr-Cyrl-RS"/>
              </w:rPr>
              <w:t>Предраг Соколовић</w:t>
            </w:r>
          </w:p>
          <w:p w:rsidR="00E56C63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 w:rsidRPr="00BA2D4C">
              <w:rPr>
                <w:bCs/>
                <w:sz w:val="20"/>
                <w:szCs w:val="20"/>
                <w:lang w:val="sr-Cyrl-RS"/>
              </w:rPr>
              <w:t>Ђуре Даничића 6/30, Панчево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10.39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про</w:t>
            </w:r>
            <w:r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из</w:t>
            </w: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водња,прерада и конзервира</w:t>
            </w:r>
            <w:r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ње воћа и поврћа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одустао</w:t>
            </w:r>
          </w:p>
        </w:tc>
      </w:tr>
      <w:tr w:rsidR="00E56C63" w:rsidRPr="00BB7A2A" w:rsidTr="00CA11A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8.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Лука Јаковчевски</w:t>
            </w:r>
          </w:p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ЈНА 122,Јабука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1413</w:t>
            </w:r>
          </w:p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 xml:space="preserve"> кројачка радња-</w:t>
            </w:r>
          </w:p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услужно кројење и шивење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одеће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400.000,00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  <w:tr w:rsidR="00E56C63" w:rsidRPr="00BB7A2A" w:rsidTr="00CA11A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9.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 xml:space="preserve">Јелица Игњатов </w:t>
            </w: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eastAsia="zh-CN" w:bidi="hi-IN"/>
              </w:rPr>
              <w:t>-</w:t>
            </w: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Тишма</w:t>
            </w:r>
          </w:p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Аксентија Максимовића 9а/2,Панчево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E56C63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val="sr-Cyrl-RS" w:eastAsia="zh-CN" w:bidi="hi-IN"/>
              </w:rPr>
            </w:pPr>
            <w:r w:rsidRPr="00E56C63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val="sr-Cyrl-RS" w:eastAsia="zh-CN" w:bidi="hi-IN"/>
              </w:rPr>
              <w:lastRenderedPageBreak/>
              <w:t>96.02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E56C63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val="sr-Cyrl-RS" w:eastAsia="zh-CN" w:bidi="hi-IN"/>
              </w:rPr>
              <w:t>козметички салон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  <w:tr w:rsidR="00E56C63" w:rsidRPr="00BB7A2A" w:rsidTr="00CA11A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lastRenderedPageBreak/>
              <w:t>10.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Душкица Кнежевић,</w:t>
            </w:r>
          </w:p>
          <w:p w:rsidR="00E56C63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Радивоја Кораћа 17/36,</w:t>
            </w:r>
          </w:p>
          <w:p w:rsidR="00E56C63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Панчево</w:t>
            </w:r>
          </w:p>
          <w:p w:rsidR="009A5169" w:rsidRPr="00BA2D4C" w:rsidRDefault="00E56C63" w:rsidP="009A5169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 xml:space="preserve"> </w:t>
            </w:r>
          </w:p>
          <w:p w:rsidR="00E56C63" w:rsidRPr="00BA2D4C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4782</w:t>
            </w:r>
          </w:p>
          <w:p w:rsidR="00E56C63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трговина на мало одећом</w:t>
            </w:r>
          </w:p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  <w:tr w:rsidR="00E56C63" w:rsidRPr="00BB7A2A" w:rsidTr="00CA11A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11.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Дудуј Драгана</w:t>
            </w:r>
          </w:p>
          <w:p w:rsidR="00E56C63" w:rsidRDefault="00E56C63" w:rsidP="00E56C63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7 јула 31,Иваново</w:t>
            </w:r>
          </w:p>
          <w:p w:rsidR="00E56C63" w:rsidRPr="00BA2D4C" w:rsidRDefault="00E56C63" w:rsidP="009A5169">
            <w:pPr>
              <w:pStyle w:val="TableContents"/>
              <w:snapToGrid w:val="0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highlight w:val="yellow"/>
                <w:lang w:eastAsia="zh-CN" w:bidi="hi-IN"/>
              </w:rPr>
            </w:pPr>
            <w:r w:rsidRPr="008018F6">
              <w:rPr>
                <w:bCs/>
                <w:sz w:val="20"/>
                <w:szCs w:val="20"/>
                <w:highlight w:val="yellow"/>
                <w:lang w:val="sr-Cyrl-RS"/>
              </w:rPr>
              <w:t>делатност неге и одржавања тела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8018F6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8018F6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400.000,00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  <w:tr w:rsidR="00E56C63" w:rsidRPr="00BB7A2A" w:rsidTr="00CA11AE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12.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18F6" w:rsidRPr="008018F6" w:rsidRDefault="008018F6" w:rsidP="008018F6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8018F6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Иван Миличевић</w:t>
            </w:r>
          </w:p>
          <w:p w:rsidR="008018F6" w:rsidRPr="008018F6" w:rsidRDefault="008018F6" w:rsidP="008018F6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8018F6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Радивоја Кораћа</w:t>
            </w:r>
          </w:p>
          <w:p w:rsidR="008018F6" w:rsidRPr="008018F6" w:rsidRDefault="008018F6" w:rsidP="008018F6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8018F6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17/24</w:t>
            </w:r>
          </w:p>
          <w:p w:rsidR="00E56C63" w:rsidRPr="00BB7A2A" w:rsidRDefault="00E56C63" w:rsidP="008018F6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8018F6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highlight w:val="yellow"/>
                <w:lang w:eastAsia="zh-CN" w:bidi="hi-IN"/>
              </w:rPr>
            </w:pPr>
            <w:r w:rsidRPr="008018F6">
              <w:rPr>
                <w:bCs/>
                <w:sz w:val="20"/>
                <w:szCs w:val="20"/>
                <w:highlight w:val="yellow"/>
                <w:lang w:val="sr-Cyrl-RS"/>
              </w:rPr>
              <w:t>механича-рске услуге-поправка моторних возила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8018F6" w:rsidP="00E56C6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8018F6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  <w:tr w:rsidR="00E56C63" w:rsidRPr="00BB7A2A" w:rsidTr="00CA11AE">
        <w:tc>
          <w:tcPr>
            <w:tcW w:w="23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12847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89"/>
              <w:gridCol w:w="7058"/>
            </w:tblGrid>
            <w:tr w:rsidR="002F0D8D" w:rsidRPr="00525549" w:rsidTr="00D21404">
              <w:tc>
                <w:tcPr>
                  <w:tcW w:w="17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0D8D" w:rsidRPr="002F0D8D" w:rsidRDefault="002F0D8D" w:rsidP="002F0D8D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val="sr-Cyrl-RS"/>
                    </w:rPr>
                  </w:pPr>
                  <w:r w:rsidRPr="002F0D8D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val="sr-Cyrl-RS"/>
                    </w:rPr>
                    <w:t>УКУПНО поднето захтева: 27</w:t>
                  </w:r>
                </w:p>
                <w:p w:rsidR="002F0D8D" w:rsidRPr="00525549" w:rsidRDefault="002F0D8D" w:rsidP="002F0D8D">
                  <w:pPr>
                    <w:pStyle w:val="TableContents"/>
                    <w:snapToGrid w:val="0"/>
                    <w:rPr>
                      <w:bCs/>
                      <w:sz w:val="20"/>
                      <w:szCs w:val="20"/>
                      <w:lang w:val="sr-Cyrl-RS"/>
                    </w:rPr>
                  </w:pPr>
                  <w:r w:rsidRPr="002F0D8D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val="sr-Cyrl-RS"/>
                    </w:rPr>
                    <w:t>УКУПНО одобрено лица</w:t>
                  </w:r>
                  <w:r w:rsidRPr="00525549">
                    <w:rPr>
                      <w:bCs/>
                      <w:sz w:val="20"/>
                      <w:szCs w:val="20"/>
                      <w:lang w:val="sr-Cyrl-RS"/>
                    </w:rPr>
                    <w:t xml:space="preserve">: </w:t>
                  </w:r>
                  <w:r>
                    <w:rPr>
                      <w:bCs/>
                      <w:sz w:val="20"/>
                      <w:szCs w:val="20"/>
                      <w:lang w:val="sr-Cyrl-RS"/>
                    </w:rPr>
                    <w:t>11</w:t>
                  </w:r>
                </w:p>
              </w:tc>
              <w:tc>
                <w:tcPr>
                  <w:tcW w:w="208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0D8D" w:rsidRPr="00525549" w:rsidRDefault="002F0D8D" w:rsidP="002F0D8D">
                  <w:pPr>
                    <w:pStyle w:val="TableContents"/>
                    <w:snapToGrid w:val="0"/>
                    <w:rPr>
                      <w:bCs/>
                      <w:sz w:val="20"/>
                      <w:szCs w:val="20"/>
                      <w:lang w:val="sr-Cyrl-RS"/>
                    </w:rPr>
                  </w:pPr>
                  <w:r w:rsidRPr="00525549">
                    <w:rPr>
                      <w:bCs/>
                      <w:sz w:val="20"/>
                      <w:szCs w:val="20"/>
                      <w:lang w:val="sr-Cyrl-RS"/>
                    </w:rPr>
                    <w:t>УКУПНО одобрено средстава:</w:t>
                  </w:r>
                  <w:r>
                    <w:rPr>
                      <w:bCs/>
                      <w:sz w:val="20"/>
                      <w:szCs w:val="20"/>
                      <w:lang w:val="sr-Cyrl-RS"/>
                    </w:rPr>
                    <w:t xml:space="preserve"> 3.000.000</w:t>
                  </w:r>
                </w:p>
              </w:tc>
            </w:tr>
            <w:tr w:rsidR="002F0D8D" w:rsidRPr="00525549" w:rsidTr="00D21404">
              <w:tc>
                <w:tcPr>
                  <w:tcW w:w="17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0D8D" w:rsidRPr="00525549" w:rsidRDefault="002F0D8D" w:rsidP="002F0D8D">
                  <w:pPr>
                    <w:pStyle w:val="TableContents"/>
                    <w:snapToGrid w:val="0"/>
                    <w:rPr>
                      <w:bCs/>
                      <w:sz w:val="20"/>
                      <w:szCs w:val="20"/>
                      <w:lang w:val="sr-Cyrl-RS"/>
                    </w:rPr>
                  </w:pPr>
                  <w:r w:rsidRPr="00525549">
                    <w:rPr>
                      <w:bCs/>
                      <w:sz w:val="20"/>
                      <w:szCs w:val="20"/>
                      <w:lang w:val="sr-Cyrl-RS"/>
                    </w:rPr>
                    <w:t>УКУПНО</w:t>
                  </w:r>
                </w:p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5"/>
                    <w:gridCol w:w="771"/>
                  </w:tblGrid>
                  <w:tr w:rsidR="002F0D8D" w:rsidRPr="00525549" w:rsidTr="00D21404">
                    <w:tc>
                      <w:tcPr>
                        <w:tcW w:w="75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2F0D8D" w:rsidRPr="00525549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</w:pPr>
                        <w:r w:rsidRPr="00525549"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  <w:t>Жена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2F0D8D" w:rsidRPr="00C22FD1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:rsidR="002F0D8D" w:rsidRPr="00525549" w:rsidTr="00D21404">
                    <w:tc>
                      <w:tcPr>
                        <w:tcW w:w="75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2F0D8D" w:rsidRPr="00525549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</w:pPr>
                        <w:r w:rsidRPr="00525549"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  <w:t>Мушкарци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2F0D8D" w:rsidRPr="00C22FD1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</w:tr>
                  <w:tr w:rsidR="002F0D8D" w:rsidRPr="00525549" w:rsidTr="00D21404">
                    <w:tc>
                      <w:tcPr>
                        <w:tcW w:w="75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2F0D8D" w:rsidRPr="00525549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  <w:t>Одобрено 8 жена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2F0D8D" w:rsidRPr="002F0D8D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  <w:t>Одобрено мушкараца 4 ( један одустао)</w:t>
                        </w:r>
                      </w:p>
                    </w:tc>
                  </w:tr>
                  <w:tr w:rsidR="002F0D8D" w:rsidRPr="00525549" w:rsidTr="00D21404">
                    <w:tc>
                      <w:tcPr>
                        <w:tcW w:w="75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2F0D8D" w:rsidRPr="00525549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</w:pPr>
                        <w:r w:rsidRPr="00525549"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  <w:t>Роми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2F0D8D" w:rsidRPr="00C22FD1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2F0D8D" w:rsidRPr="00525549" w:rsidTr="00D21404">
                    <w:tc>
                      <w:tcPr>
                        <w:tcW w:w="75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2F0D8D" w:rsidRPr="00525549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</w:pPr>
                        <w:r w:rsidRPr="00525549"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  <w:t>Инвалидна лица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2F0D8D" w:rsidRPr="00C22FD1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2F0D8D" w:rsidRPr="00525549" w:rsidTr="00D21404">
                    <w:tc>
                      <w:tcPr>
                        <w:tcW w:w="75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2F0D8D" w:rsidRPr="00525549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</w:pPr>
                        <w:r w:rsidRPr="00525549"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  <w:t>Лица до 30 година живота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2F0D8D" w:rsidRPr="00C22FD1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</w:tr>
                  <w:tr w:rsidR="002F0D8D" w:rsidRPr="00525549" w:rsidTr="00D21404">
                    <w:tc>
                      <w:tcPr>
                        <w:tcW w:w="75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2F0D8D" w:rsidRPr="00525549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</w:pPr>
                        <w:r w:rsidRPr="00525549"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  <w:t>Лица старија од 50 година живота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2F0D8D" w:rsidRPr="00C22FD1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2F0D8D" w:rsidRPr="00525549" w:rsidTr="00D21404">
                    <w:tc>
                      <w:tcPr>
                        <w:tcW w:w="75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2F0D8D" w:rsidRPr="00525549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</w:pPr>
                        <w:r w:rsidRPr="00525549"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  <w:t>Вишкови запосл</w:t>
                        </w:r>
                        <w:r w:rsidRPr="00525549">
                          <w:rPr>
                            <w:bCs/>
                            <w:sz w:val="20"/>
                            <w:szCs w:val="20"/>
                            <w:lang w:val="sr-Cyrl-RS"/>
                          </w:rPr>
                          <w:lastRenderedPageBreak/>
                          <w:t>ених и др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2F0D8D" w:rsidRPr="00C22FD1" w:rsidRDefault="002F0D8D" w:rsidP="002F0D8D">
                        <w:pPr>
                          <w:pStyle w:val="TableContents"/>
                          <w:snapToGrid w:val="0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lastRenderedPageBreak/>
                          <w:t>5</w:t>
                        </w:r>
                      </w:p>
                    </w:tc>
                  </w:tr>
                </w:tbl>
                <w:p w:rsidR="002F0D8D" w:rsidRPr="00525549" w:rsidRDefault="002F0D8D" w:rsidP="002F0D8D">
                  <w:pPr>
                    <w:pStyle w:val="TableContents"/>
                    <w:snapToGrid w:val="0"/>
                    <w:rPr>
                      <w:bCs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208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0D8D" w:rsidRPr="00525549" w:rsidRDefault="002F0D8D" w:rsidP="002F0D8D">
                  <w:pPr>
                    <w:pStyle w:val="TableContents"/>
                    <w:snapToGrid w:val="0"/>
                    <w:rPr>
                      <w:bCs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:rsidR="00E56C63" w:rsidRPr="00BB7A2A" w:rsidRDefault="00E56C63" w:rsidP="00E56C63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0"/>
                <w:szCs w:val="20"/>
                <w:lang w:val="sr-Cyrl-RS" w:eastAsia="zh-CN" w:bidi="hi-IN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BB7A2A" w:rsidRDefault="00E56C63" w:rsidP="00E56C6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63" w:rsidRPr="008018F6" w:rsidRDefault="00E56C63" w:rsidP="008018F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018F6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 xml:space="preserve">УКУПНО одобрено средстава: </w:t>
            </w:r>
            <w:r w:rsidR="008018F6" w:rsidRPr="008018F6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3.000.000,00</w:t>
            </w:r>
          </w:p>
        </w:tc>
        <w:tc>
          <w:tcPr>
            <w:tcW w:w="1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63" w:rsidRPr="00D21404" w:rsidRDefault="008018F6" w:rsidP="008018F6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D21404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Укупно утрошено: 2.800.000,00</w:t>
            </w:r>
          </w:p>
        </w:tc>
      </w:tr>
    </w:tbl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</w:pPr>
    </w:p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</w:pPr>
    </w:p>
    <w:p w:rsidR="002F0D8D" w:rsidRPr="002F0D8D" w:rsidRDefault="00BB7A2A" w:rsidP="002F0D8D">
      <w:pPr>
        <w:pStyle w:val="BodyText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BB7A2A">
        <w:rPr>
          <w:rFonts w:ascii="Times New Roman" w:eastAsia="Arial" w:hAnsi="Times New Roman" w:cs="Times New Roman"/>
          <w:iCs/>
          <w:color w:val="000000"/>
          <w:lang w:val="sr-Cyrl-RS"/>
        </w:rPr>
        <w:t xml:space="preserve">По спроведеном јавном позиву одобрена су средства у износу од </w:t>
      </w:r>
      <w:r w:rsidR="002F0D8D">
        <w:rPr>
          <w:rFonts w:ascii="Times New Roman" w:eastAsia="Arial" w:hAnsi="Times New Roman" w:cs="Times New Roman"/>
          <w:iCs/>
          <w:color w:val="000000"/>
          <w:lang w:val="sr-Cyrl-RS"/>
        </w:rPr>
        <w:t>3.000.000,00</w:t>
      </w:r>
      <w:r w:rsidRPr="00BB7A2A">
        <w:rPr>
          <w:rFonts w:ascii="Times New Roman" w:eastAsia="Arial" w:hAnsi="Times New Roman" w:cs="Times New Roman"/>
          <w:iCs/>
          <w:color w:val="000000"/>
          <w:lang w:val="sr-Cyrl-RS"/>
        </w:rPr>
        <w:t xml:space="preserve"> динара.</w:t>
      </w:r>
      <w:r w:rsidRPr="00BB7A2A">
        <w:rPr>
          <w:rFonts w:ascii="Times New Roman" w:hAnsi="Times New Roman" w:cs="Times New Roman"/>
          <w:iCs/>
          <w:color w:val="000000"/>
          <w:sz w:val="16"/>
          <w:szCs w:val="16"/>
          <w:lang w:val="sr-Cyrl-RS"/>
        </w:rPr>
        <w:t xml:space="preserve"> </w:t>
      </w:r>
      <w:r w:rsidRPr="00BB7A2A">
        <w:rPr>
          <w:rFonts w:ascii="Times New Roman" w:eastAsia="Times New Roman" w:hAnsi="Times New Roman" w:cs="Times New Roman"/>
          <w:iCs/>
          <w:color w:val="000000"/>
          <w:lang w:val="sr-Cyrl-RS"/>
        </w:rPr>
        <w:t xml:space="preserve">Одобрена средства исплаћена су  из </w:t>
      </w:r>
      <w:r w:rsidRPr="00BB7A2A">
        <w:rPr>
          <w:rFonts w:ascii="Times New Roman" w:eastAsia="Times New Roman" w:hAnsi="Times New Roman" w:cs="Times New Roman"/>
          <w:iCs/>
          <w:color w:val="000000"/>
          <w:lang w:val="sr-Cyrl-CS"/>
        </w:rPr>
        <w:t xml:space="preserve">буџета града Панчева </w:t>
      </w:r>
      <w:r w:rsidRPr="00BB7A2A">
        <w:rPr>
          <w:rFonts w:ascii="Times New Roman" w:eastAsia="Times New Roman" w:hAnsi="Times New Roman" w:cs="Times New Roman"/>
          <w:iCs/>
          <w:color w:val="000000"/>
          <w:lang w:val="sr-Cyrl-RS"/>
        </w:rPr>
        <w:t>за 202</w:t>
      </w:r>
      <w:r w:rsidR="002F0D8D">
        <w:rPr>
          <w:rFonts w:ascii="Times New Roman" w:eastAsia="Times New Roman" w:hAnsi="Times New Roman" w:cs="Times New Roman"/>
          <w:iCs/>
          <w:color w:val="000000"/>
          <w:lang w:val="sr-Cyrl-RS"/>
        </w:rPr>
        <w:t>5</w:t>
      </w:r>
      <w:r w:rsidRPr="00BB7A2A">
        <w:rPr>
          <w:rFonts w:ascii="Times New Roman" w:eastAsia="Times New Roman" w:hAnsi="Times New Roman" w:cs="Times New Roman"/>
          <w:iCs/>
          <w:color w:val="000000"/>
          <w:lang w:val="sr-Cyrl-RS"/>
        </w:rPr>
        <w:t xml:space="preserve"> годину</w:t>
      </w:r>
      <w:r w:rsidRPr="00BB7A2A">
        <w:rPr>
          <w:rFonts w:ascii="Times New Roman" w:eastAsia="Times New Roman" w:hAnsi="Times New Roman" w:cs="Times New Roman"/>
          <w:iCs/>
          <w:color w:val="000000"/>
          <w:lang w:val="sr-Cyrl-CS"/>
        </w:rPr>
        <w:t xml:space="preserve"> </w:t>
      </w:r>
      <w:r w:rsidRPr="00BB7A2A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са </w:t>
      </w:r>
      <w:r w:rsidR="002F0D8D" w:rsidRPr="002F0D8D">
        <w:rPr>
          <w:rFonts w:ascii="Times New Roman" w:eastAsia="Times New Roman" w:hAnsi="Times New Roman" w:cs="Times New Roman"/>
          <w:color w:val="000000"/>
          <w:lang w:val="ru-RU"/>
        </w:rPr>
        <w:t>Р</w:t>
      </w:r>
      <w:r w:rsidR="002F0D8D" w:rsidRPr="002F0D8D">
        <w:rPr>
          <w:rFonts w:ascii="Times New Roman" w:eastAsia="Times New Roman" w:hAnsi="Times New Roman" w:cs="Times New Roman"/>
          <w:color w:val="000000"/>
          <w:lang w:val="sr-Cyrl-RS"/>
        </w:rPr>
        <w:t>аздел</w:t>
      </w:r>
      <w:r w:rsidR="002F0D8D">
        <w:rPr>
          <w:rFonts w:ascii="Times New Roman" w:eastAsia="Times New Roman" w:hAnsi="Times New Roman" w:cs="Times New Roman"/>
          <w:color w:val="000000"/>
          <w:lang w:val="sr-Cyrl-RS"/>
        </w:rPr>
        <w:t>а</w:t>
      </w:r>
      <w:r w:rsidR="002F0D8D" w:rsidRPr="002F0D8D">
        <w:rPr>
          <w:rFonts w:ascii="Times New Roman" w:eastAsia="Times New Roman" w:hAnsi="Times New Roman" w:cs="Times New Roman"/>
          <w:color w:val="000000"/>
          <w:lang w:val="sr-Cyrl-RS"/>
        </w:rPr>
        <w:t xml:space="preserve"> 4 - Градска управа, Програм 3 – Локални економски развој, Програмска активност – Мере активне политике запошљавања 1501-0002,Функционална класификација 050 незапосленост, Позиција 52, Економска класификација 454211 Капиталне субвенције приватним предузећима – самозапошљавање у 2025. години, Извор финансирања 01</w:t>
      </w:r>
      <w:r w:rsidR="002F0D8D" w:rsidRPr="002F0D8D">
        <w:rPr>
          <w:rFonts w:ascii="Times New Roman" w:eastAsia="Times New Roman" w:hAnsi="Times New Roman" w:cs="Times New Roman"/>
          <w:color w:val="000000"/>
        </w:rPr>
        <w:t xml:space="preserve"> – </w:t>
      </w:r>
      <w:r w:rsidR="002F0D8D" w:rsidRPr="002F0D8D">
        <w:rPr>
          <w:rFonts w:ascii="Times New Roman" w:eastAsia="Times New Roman" w:hAnsi="Times New Roman" w:cs="Times New Roman"/>
          <w:color w:val="000000"/>
          <w:lang w:val="sr-Cyrl-RS"/>
        </w:rPr>
        <w:t>општи приходи и примања буџета</w:t>
      </w:r>
      <w:r w:rsidR="002F0D8D" w:rsidRPr="002F0D8D">
        <w:rPr>
          <w:rFonts w:ascii="Times New Roman" w:eastAsia="Arial-BoldMT" w:hAnsi="Times New Roman" w:cs="Times New Roman"/>
          <w:color w:val="000000"/>
          <w:lang w:val="sr-Cyrl-RS"/>
        </w:rPr>
        <w:t xml:space="preserve">. </w:t>
      </w:r>
    </w:p>
    <w:p w:rsidR="00BB7A2A" w:rsidRPr="00BB7A2A" w:rsidRDefault="00BB7A2A" w:rsidP="002F0D8D">
      <w:pPr>
        <w:suppressAutoHyphens/>
        <w:spacing w:after="0" w:line="288" w:lineRule="auto"/>
        <w:ind w:left="-454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Реализција: </w:t>
      </w:r>
      <w:r w:rsidR="007450F4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12 (11) </w:t>
      </w: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>субвенција</w:t>
      </w:r>
    </w:p>
    <w:tbl>
      <w:tblPr>
        <w:tblW w:w="0" w:type="auto"/>
        <w:tblInd w:w="-4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55"/>
        <w:gridCol w:w="5131"/>
      </w:tblGrid>
      <w:tr w:rsidR="00BB7A2A" w:rsidRPr="00BB7A2A" w:rsidTr="00CA11AE">
        <w:trPr>
          <w:trHeight w:val="450"/>
        </w:trPr>
        <w:tc>
          <w:tcPr>
            <w:tcW w:w="4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Укупно опредељено средстава </w:t>
            </w:r>
          </w:p>
        </w:tc>
        <w:tc>
          <w:tcPr>
            <w:tcW w:w="5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Укупно утрошено средстава</w:t>
            </w:r>
          </w:p>
        </w:tc>
      </w:tr>
      <w:tr w:rsidR="00BB7A2A" w:rsidRPr="00BB7A2A" w:rsidTr="00CA11AE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7450F4" w:rsidP="00BB7A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3.000.000,00</w:t>
            </w:r>
          </w:p>
        </w:tc>
        <w:tc>
          <w:tcPr>
            <w:tcW w:w="5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7450F4" w:rsidP="00BB7A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bidi="hi-IN"/>
              </w:rPr>
              <w:t>2.800.000,00</w:t>
            </w:r>
          </w:p>
        </w:tc>
      </w:tr>
      <w:tr w:rsidR="00BB7A2A" w:rsidRPr="00BB7A2A" w:rsidTr="00CA11AE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Поднето пријава</w:t>
            </w:r>
          </w:p>
        </w:tc>
        <w:tc>
          <w:tcPr>
            <w:tcW w:w="5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Одобрено пријава</w:t>
            </w:r>
          </w:p>
        </w:tc>
      </w:tr>
      <w:tr w:rsidR="00BB7A2A" w:rsidRPr="00BB7A2A" w:rsidTr="00CA11AE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7450F4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27</w:t>
            </w:r>
          </w:p>
        </w:tc>
        <w:tc>
          <w:tcPr>
            <w:tcW w:w="5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7450F4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12 (1 лице одустало)</w:t>
            </w:r>
          </w:p>
        </w:tc>
      </w:tr>
      <w:tr w:rsidR="00BB7A2A" w:rsidRPr="00BB7A2A" w:rsidTr="00CA11AE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Укупно поднето пријава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20"/>
              <w:gridCol w:w="2462"/>
            </w:tblGrid>
            <w:tr w:rsidR="00BB7A2A" w:rsidRPr="00BB7A2A" w:rsidTr="00CA11AE">
              <w:tc>
                <w:tcPr>
                  <w:tcW w:w="24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B7A2A" w:rsidRPr="00BB7A2A" w:rsidRDefault="007450F4" w:rsidP="00BB7A2A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lang w:val="sr-Cyrl-RS" w:bidi="hi-IN"/>
                    </w:rPr>
                    <w:t>14</w:t>
                  </w:r>
                  <w:r w:rsidR="00BB7A2A"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lang w:val="sr-Cyrl-RS" w:bidi="hi-IN"/>
                    </w:rPr>
                    <w:t xml:space="preserve"> жена </w:t>
                  </w:r>
                </w:p>
              </w:tc>
              <w:tc>
                <w:tcPr>
                  <w:tcW w:w="246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7450F4" w:rsidP="00BB7A2A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1"/>
                      <w:lang w:val="sr-Cyrl-RS" w:eastAsia="zh-CN" w:bidi="hi-IN"/>
                    </w:rPr>
                    <w:t xml:space="preserve">13 </w:t>
                  </w:r>
                  <w:r w:rsidR="00BB7A2A" w:rsidRPr="00BB7A2A">
                    <w:rPr>
                      <w:rFonts w:ascii="Times New Roman" w:eastAsia="SimSun" w:hAnsi="Times New Roman" w:cs="Times New Roman"/>
                      <w:kern w:val="1"/>
                      <w:lang w:val="sr-Cyrl-RS" w:eastAsia="zh-CN" w:bidi="hi-IN"/>
                    </w:rPr>
                    <w:t>мушкараца</w:t>
                  </w:r>
                </w:p>
              </w:tc>
            </w:tr>
          </w:tbl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5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Укупно одобрено 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44"/>
              <w:gridCol w:w="2487"/>
            </w:tblGrid>
            <w:tr w:rsidR="00BB7A2A" w:rsidRPr="00BB7A2A" w:rsidTr="00CA11AE">
              <w:tc>
                <w:tcPr>
                  <w:tcW w:w="244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B7A2A" w:rsidRPr="00BB7A2A" w:rsidRDefault="007450F4" w:rsidP="00BB7A2A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kern w:val="1"/>
                      <w:lang w:val="sr-Cyrl-RS" w:eastAsia="zh-CN" w:bidi="hi-IN"/>
                    </w:rPr>
                    <w:t>8</w:t>
                  </w:r>
                </w:p>
              </w:tc>
              <w:tc>
                <w:tcPr>
                  <w:tcW w:w="248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7450F4" w:rsidRDefault="007450F4" w:rsidP="00BB7A2A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val="sr-Cyrl-RS" w:eastAsia="zh-CN" w:bidi="hi-IN"/>
                    </w:rPr>
                  </w:pPr>
                  <w:r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val="sr-Cyrl-RS" w:eastAsia="zh-CN" w:bidi="hi-IN"/>
                    </w:rPr>
                    <w:t>4 (3)</w:t>
                  </w:r>
                </w:p>
              </w:tc>
            </w:tr>
          </w:tbl>
          <w:p w:rsidR="00BB7A2A" w:rsidRPr="00BB7A2A" w:rsidRDefault="00BB7A2A" w:rsidP="007450F4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bidi="hi-IN"/>
              </w:rPr>
              <w:t>Укупно одобрено жена</w:t>
            </w:r>
            <w:r w:rsidR="007450F4">
              <w:rPr>
                <w:rFonts w:ascii="Times New Roman" w:eastAsia="SimSun" w:hAnsi="Times New Roman" w:cs="Times New Roman"/>
                <w:color w:val="000000"/>
                <w:kern w:val="1"/>
                <w:lang w:val="sr-Cyrl-RS" w:bidi="hi-IN"/>
              </w:rPr>
              <w:t xml:space="preserve"> 8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bidi="hi-IN"/>
              </w:rPr>
              <w:t>, мушкараца</w:t>
            </w:r>
            <w:r w:rsidR="007450F4">
              <w:rPr>
                <w:rFonts w:ascii="Times New Roman" w:eastAsia="SimSun" w:hAnsi="Times New Roman" w:cs="Times New Roman"/>
                <w:color w:val="000000"/>
                <w:kern w:val="1"/>
                <w:lang w:val="sr-Cyrl-RS" w:bidi="hi-IN"/>
              </w:rPr>
              <w:t xml:space="preserve"> 4 (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bidi="hi-IN"/>
              </w:rPr>
              <w:t xml:space="preserve"> </w:t>
            </w:r>
            <w:r w:rsidR="007450F4">
              <w:rPr>
                <w:rFonts w:ascii="Times New Roman" w:eastAsia="SimSun" w:hAnsi="Times New Roman" w:cs="Times New Roman"/>
                <w:color w:val="000000"/>
                <w:kern w:val="1"/>
                <w:lang w:val="sr-Cyrl-RS" w:bidi="hi-IN"/>
              </w:rPr>
              <w:t xml:space="preserve">3) 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bidi="hi-IN"/>
              </w:rPr>
              <w:t xml:space="preserve"> од  тога: </w:t>
            </w:r>
            <w:r w:rsidR="007450F4">
              <w:rPr>
                <w:rFonts w:ascii="Times New Roman" w:eastAsia="SimSun" w:hAnsi="Times New Roman" w:cs="Times New Roman"/>
                <w:color w:val="000000"/>
                <w:kern w:val="1"/>
                <w:lang w:val="sr-Cyrl-RS" w:bidi="hi-IN"/>
              </w:rPr>
              <w:t>11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bidi="hi-IN"/>
              </w:rPr>
              <w:t xml:space="preserve">  лица из  категорије млади до 30 година живота,6 лица из категорије остала незапослена лица,   </w:t>
            </w:r>
            <w:r w:rsidR="007450F4">
              <w:rPr>
                <w:rFonts w:ascii="Times New Roman" w:eastAsia="Liberation Serif" w:hAnsi="Times New Roman" w:cs="Times New Roman"/>
                <w:color w:val="000000"/>
                <w:kern w:val="1"/>
                <w:lang w:val="sr-Cyrl-RS" w:bidi="hi-IN"/>
              </w:rPr>
              <w:t xml:space="preserve">2 </w:t>
            </w:r>
            <w:r w:rsidRPr="00BB7A2A">
              <w:rPr>
                <w:rFonts w:ascii="Times New Roman" w:eastAsia="Liberation Serif" w:hAnsi="Times New Roman" w:cs="Times New Roman"/>
                <w:color w:val="000000"/>
                <w:kern w:val="1"/>
                <w:lang w:val="sr-Cyrl-RS" w:bidi="hi-IN"/>
              </w:rPr>
              <w:t xml:space="preserve"> лиц</w:t>
            </w:r>
            <w:r w:rsidR="007450F4">
              <w:rPr>
                <w:rFonts w:ascii="Times New Roman" w:eastAsia="Liberation Serif" w:hAnsi="Times New Roman" w:cs="Times New Roman"/>
                <w:color w:val="000000"/>
                <w:kern w:val="1"/>
                <w:lang w:val="sr-Cyrl-RS" w:bidi="hi-IN"/>
              </w:rPr>
              <w:t>а</w:t>
            </w:r>
            <w:r w:rsidRPr="00BB7A2A">
              <w:rPr>
                <w:rFonts w:ascii="Times New Roman" w:eastAsia="Liberation Serif" w:hAnsi="Times New Roman" w:cs="Times New Roman"/>
                <w:color w:val="000000"/>
                <w:kern w:val="1"/>
                <w:lang w:val="sr-Cyrl-RS" w:bidi="hi-IN"/>
              </w:rPr>
              <w:t xml:space="preserve"> – преко  50 година</w:t>
            </w:r>
            <w:r w:rsidR="007450F4">
              <w:rPr>
                <w:rFonts w:ascii="Times New Roman" w:eastAsia="Liberation Serif" w:hAnsi="Times New Roman" w:cs="Times New Roman"/>
                <w:color w:val="000000"/>
                <w:kern w:val="1"/>
                <w:lang w:val="sr-Cyrl-RS" w:bidi="hi-IN"/>
              </w:rPr>
              <w:t>, 1 лице инвалид и 5 лица – вишкови запослених и др. категорије</w:t>
            </w:r>
            <w:r w:rsidRPr="00BB7A2A">
              <w:rPr>
                <w:rFonts w:ascii="Times New Roman" w:eastAsia="Liberation Serif" w:hAnsi="Times New Roman" w:cs="Times New Roman"/>
                <w:color w:val="000000"/>
                <w:kern w:val="1"/>
                <w:lang w:val="sr-Cyrl-RS" w:bidi="hi-IN"/>
              </w:rPr>
              <w:t xml:space="preserve"> </w:t>
            </w:r>
          </w:p>
        </w:tc>
      </w:tr>
    </w:tbl>
    <w:p w:rsidR="00BB7A2A" w:rsidRPr="00BB7A2A" w:rsidRDefault="00BB7A2A" w:rsidP="00BB7A2A">
      <w:pPr>
        <w:suppressAutoHyphens/>
        <w:spacing w:before="240" w:after="0" w:line="240" w:lineRule="exact"/>
        <w:ind w:left="809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</w:pPr>
    </w:p>
    <w:p w:rsidR="00BB7A2A" w:rsidRPr="009A5169" w:rsidRDefault="00BB7A2A" w:rsidP="009A5169">
      <w:pPr>
        <w:pStyle w:val="ListParagraph"/>
        <w:numPr>
          <w:ilvl w:val="0"/>
          <w:numId w:val="19"/>
        </w:numPr>
        <w:spacing w:line="240" w:lineRule="exact"/>
        <w:jc w:val="both"/>
        <w:rPr>
          <w:rFonts w:ascii="Liberation Serif" w:hAnsi="Liberation Serif" w:cs="Arial"/>
          <w:b/>
          <w:szCs w:val="24"/>
        </w:rPr>
      </w:pPr>
      <w:r w:rsidRPr="009A5169">
        <w:rPr>
          <w:rFonts w:eastAsia="Times New Roman" w:cs="Times New Roman"/>
          <w:b/>
          <w:bCs/>
          <w:color w:val="000000"/>
          <w:szCs w:val="24"/>
          <w:lang w:val="ru-RU"/>
        </w:rPr>
        <w:t xml:space="preserve"> Јавни позив </w:t>
      </w:r>
      <w:r w:rsidRPr="009A5169">
        <w:rPr>
          <w:rFonts w:eastAsia="Arial" w:cs="Times New Roman"/>
          <w:b/>
          <w:bCs/>
          <w:color w:val="000000"/>
          <w:szCs w:val="24"/>
          <w:lang w:val="sr-Cyrl-CS"/>
        </w:rPr>
        <w:t>за учешће средњих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 xml:space="preserve"> </w:t>
      </w:r>
      <w:r w:rsidRPr="009A5169">
        <w:rPr>
          <w:rFonts w:eastAsia="Arial" w:cs="Times New Roman"/>
          <w:b/>
          <w:bCs/>
          <w:color w:val="000000"/>
          <w:szCs w:val="24"/>
          <w:lang w:val="sr-Cyrl-CS"/>
        </w:rPr>
        <w:t xml:space="preserve"> школа са територије града Панчева 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>на</w:t>
      </w:r>
      <w:r w:rsidRPr="009A5169">
        <w:rPr>
          <w:rFonts w:eastAsia="Arial" w:cs="Times New Roman"/>
          <w:b/>
          <w:bCs/>
          <w:color w:val="000000"/>
          <w:szCs w:val="24"/>
          <w:lang w:val="sr-Cyrl-CS"/>
        </w:rPr>
        <w:t xml:space="preserve"> конкурсу за доделу  средстава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>,</w:t>
      </w:r>
      <w:r w:rsidRPr="009A5169">
        <w:rPr>
          <w:rFonts w:eastAsia="Arial" w:cs="Times New Roman"/>
          <w:b/>
          <w:bCs/>
          <w:color w:val="000000"/>
          <w:szCs w:val="24"/>
          <w:lang w:val="sr-Cyrl-CS"/>
        </w:rPr>
        <w:t xml:space="preserve"> у вези са реализацијом 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 xml:space="preserve">мере: </w:t>
      </w:r>
      <w:r w:rsidRPr="009A5169">
        <w:rPr>
          <w:rFonts w:eastAsia="Arial" w:cs="Times New Roman"/>
          <w:b/>
          <w:bCs/>
          <w:color w:val="000000"/>
          <w:szCs w:val="24"/>
          <w:lang w:val="sr-Cyrl-CS"/>
        </w:rPr>
        <w:t>„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>У</w:t>
      </w:r>
      <w:r w:rsidRPr="009A5169">
        <w:rPr>
          <w:rFonts w:eastAsia="Arial" w:cs="Times New Roman"/>
          <w:b/>
          <w:bCs/>
          <w:color w:val="000000"/>
          <w:szCs w:val="24"/>
          <w:lang w:val="sr-Cyrl-CS"/>
        </w:rPr>
        <w:t xml:space="preserve">напређење конкурентности средњих школа, путем 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>побољшања услова</w:t>
      </w:r>
      <w:r w:rsidRPr="009A5169">
        <w:rPr>
          <w:rFonts w:eastAsia="Arial" w:cs="Times New Roman"/>
          <w:b/>
          <w:bCs/>
          <w:color w:val="000000"/>
          <w:szCs w:val="24"/>
          <w:lang w:val="sr-Cyrl-CS"/>
        </w:rPr>
        <w:t xml:space="preserve"> за извођење практичне и пројектне наставе“</w:t>
      </w:r>
      <w:r w:rsidRPr="009A5169">
        <w:rPr>
          <w:rFonts w:eastAsia="Arial" w:cs="Times New Roman"/>
          <w:b/>
          <w:color w:val="000000"/>
          <w:szCs w:val="24"/>
          <w:lang w:val="sr-Cyrl-CS"/>
        </w:rPr>
        <w:t xml:space="preserve"> </w:t>
      </w:r>
      <w:r w:rsidRPr="009A5169">
        <w:rPr>
          <w:rFonts w:eastAsia="Arial" w:cs="Times New Roman"/>
          <w:b/>
          <w:color w:val="000000"/>
          <w:szCs w:val="24"/>
          <w:lang w:val="sr-Cyrl-RS"/>
        </w:rPr>
        <w:t>у 202</w:t>
      </w:r>
      <w:r w:rsidR="0027242B" w:rsidRPr="009A5169">
        <w:rPr>
          <w:rFonts w:eastAsia="Arial" w:cs="Times New Roman"/>
          <w:b/>
          <w:color w:val="000000"/>
          <w:szCs w:val="24"/>
          <w:lang w:val="sr-Cyrl-RS"/>
        </w:rPr>
        <w:t>5</w:t>
      </w:r>
      <w:r w:rsidRPr="009A5169">
        <w:rPr>
          <w:rFonts w:eastAsia="Arial" w:cs="Times New Roman"/>
          <w:b/>
          <w:color w:val="000000"/>
          <w:szCs w:val="24"/>
          <w:lang w:val="sr-Cyrl-RS"/>
        </w:rPr>
        <w:t xml:space="preserve">. години расписан је </w:t>
      </w:r>
      <w:r w:rsidR="001E1F3A" w:rsidRPr="009A5169">
        <w:rPr>
          <w:rFonts w:eastAsia="Arial" w:cs="Times New Roman"/>
          <w:b/>
          <w:color w:val="000000"/>
          <w:szCs w:val="24"/>
          <w:lang w:val="sr-Cyrl-RS"/>
        </w:rPr>
        <w:t>17</w:t>
      </w:r>
      <w:r w:rsidRPr="009A5169">
        <w:rPr>
          <w:rFonts w:eastAsia="Arial" w:cs="Times New Roman"/>
          <w:b/>
          <w:color w:val="000000"/>
          <w:szCs w:val="24"/>
          <w:lang w:val="sr-Cyrl-RS"/>
        </w:rPr>
        <w:t>.04.202</w:t>
      </w:r>
      <w:r w:rsidR="001E1F3A" w:rsidRPr="009A5169">
        <w:rPr>
          <w:rFonts w:eastAsia="Arial" w:cs="Times New Roman"/>
          <w:b/>
          <w:color w:val="000000"/>
          <w:szCs w:val="24"/>
          <w:lang w:val="sr-Cyrl-RS"/>
        </w:rPr>
        <w:t>5</w:t>
      </w:r>
      <w:r w:rsidRPr="009A5169">
        <w:rPr>
          <w:rFonts w:eastAsia="Arial" w:cs="Times New Roman"/>
          <w:b/>
          <w:color w:val="000000"/>
          <w:szCs w:val="24"/>
          <w:lang w:val="sr-Cyrl-RS"/>
        </w:rPr>
        <w:t>. године и био отворен до 2</w:t>
      </w:r>
      <w:r w:rsidR="001E1F3A" w:rsidRPr="009A5169">
        <w:rPr>
          <w:rFonts w:eastAsia="Arial" w:cs="Times New Roman"/>
          <w:b/>
          <w:color w:val="000000"/>
          <w:szCs w:val="24"/>
          <w:lang w:val="sr-Cyrl-RS"/>
        </w:rPr>
        <w:t>5</w:t>
      </w:r>
      <w:r w:rsidRPr="009A5169">
        <w:rPr>
          <w:rFonts w:eastAsia="Arial" w:cs="Times New Roman"/>
          <w:b/>
          <w:color w:val="000000"/>
          <w:szCs w:val="24"/>
          <w:lang w:val="sr-Cyrl-RS"/>
        </w:rPr>
        <w:t>.05.202</w:t>
      </w:r>
      <w:r w:rsidR="001E1F3A" w:rsidRPr="009A5169">
        <w:rPr>
          <w:rFonts w:eastAsia="Arial" w:cs="Times New Roman"/>
          <w:b/>
          <w:color w:val="000000"/>
          <w:szCs w:val="24"/>
          <w:lang w:val="sr-Cyrl-RS"/>
        </w:rPr>
        <w:t>5</w:t>
      </w:r>
      <w:r w:rsidRPr="009A5169">
        <w:rPr>
          <w:rFonts w:eastAsia="Arial" w:cs="Times New Roman"/>
          <w:b/>
          <w:color w:val="000000"/>
          <w:szCs w:val="24"/>
          <w:lang w:val="sr-Cyrl-RS"/>
        </w:rPr>
        <w:t>. године</w:t>
      </w:r>
    </w:p>
    <w:p w:rsidR="00BB7A2A" w:rsidRPr="00BB7A2A" w:rsidRDefault="00BB7A2A" w:rsidP="00BB7A2A">
      <w:pPr>
        <w:suppressAutoHyphens/>
        <w:spacing w:after="0" w:line="240" w:lineRule="exact"/>
        <w:rPr>
          <w:rFonts w:ascii="Liberation Serif" w:eastAsia="SimSun" w:hAnsi="Liberation Serif" w:cs="Arial"/>
          <w:color w:val="000000"/>
          <w:kern w:val="1"/>
          <w:sz w:val="24"/>
          <w:szCs w:val="24"/>
          <w:lang w:eastAsia="zh-CN" w:bidi="hi-IN"/>
        </w:rPr>
      </w:pPr>
    </w:p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- пристигла 1 пријава</w:t>
      </w:r>
      <w:r w:rsidR="001E1F3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Школа за основно и средње образовање „Мара Мандић“ Панчево </w:t>
      </w:r>
    </w:p>
    <w:tbl>
      <w:tblPr>
        <w:tblW w:w="0" w:type="auto"/>
        <w:tblInd w:w="-4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1365"/>
        <w:gridCol w:w="1080"/>
        <w:gridCol w:w="1470"/>
        <w:gridCol w:w="2550"/>
        <w:gridCol w:w="2491"/>
      </w:tblGrid>
      <w:tr w:rsidR="00BB7A2A" w:rsidRPr="00BB7A2A" w:rsidTr="00CA11AE">
        <w:tc>
          <w:tcPr>
            <w:tcW w:w="988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1E1F3A">
            <w:pPr>
              <w:suppressAutoHyphens/>
              <w:spacing w:after="0" w:line="240" w:lineRule="exact"/>
              <w:jc w:val="both"/>
              <w:rPr>
                <w:rFonts w:ascii="Arial" w:eastAsia="Times New Roman" w:hAnsi="Arial" w:cs="Arial"/>
                <w:b/>
                <w:kern w:val="1"/>
                <w:sz w:val="24"/>
                <w:lang w:eastAsia="zh-CN"/>
              </w:rPr>
            </w:pPr>
            <w:r w:rsidRPr="00BB7A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r-Cyrl-RS" w:eastAsia="zh-CN"/>
              </w:rPr>
              <w:t xml:space="preserve"> 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 xml:space="preserve">Табела пристиглих пријава по расписаном Jавном  позиву 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CS" w:eastAsia="zh-CN"/>
              </w:rPr>
              <w:t>„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>У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CS" w:eastAsia="zh-CN"/>
              </w:rPr>
              <w:t xml:space="preserve">напређење конкурентности   средњих школа, путем 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>побољшања услова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CS" w:eastAsia="zh-CN"/>
              </w:rPr>
              <w:t xml:space="preserve"> за извођење практичне и пројектне наставе“ 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>у 202</w:t>
            </w:r>
            <w:r w:rsidR="001E1F3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>5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>. години  (пријаве пристигле у периоду од 1</w:t>
            </w:r>
            <w:r w:rsidR="001E1F3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>7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>.04.202</w:t>
            </w:r>
            <w:r w:rsidR="001E1F3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>5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>.године до 2</w:t>
            </w:r>
            <w:r w:rsidR="001E1F3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>5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>.05.202</w:t>
            </w:r>
            <w:r w:rsidR="001E1F3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>5</w:t>
            </w:r>
            <w:r w:rsidRPr="00BB7A2A">
              <w:rPr>
                <w:rFonts w:ascii="Times New Roman" w:eastAsia="Arial" w:hAnsi="Times New Roman" w:cs="Times New Roman"/>
                <w:color w:val="000000"/>
                <w:kern w:val="1"/>
                <w:lang w:val="sr-Cyrl-RS" w:eastAsia="zh-CN"/>
              </w:rPr>
              <w:t xml:space="preserve">. године) </w:t>
            </w:r>
          </w:p>
        </w:tc>
      </w:tr>
      <w:tr w:rsidR="00BB7A2A" w:rsidRPr="00BB7A2A" w:rsidTr="00CA11AE"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Liberation Serif" w:eastAsia="SimSun" w:hAnsi="Liberation Serif" w:cs="Liberation Serif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р.б.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>Послодавац</w:t>
            </w:r>
            <w:proofErr w:type="spellEnd"/>
          </w:p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>назив</w:t>
            </w:r>
            <w:proofErr w:type="spellEnd"/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Прој пројеката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Трајање  праћења пројекта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 xml:space="preserve">Одобрени буџет  </w:t>
            </w:r>
          </w:p>
        </w:tc>
        <w:tc>
          <w:tcPr>
            <w:tcW w:w="2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Утрошено</w:t>
            </w:r>
            <w:r w:rsidR="007450F4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)</w:t>
            </w: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 xml:space="preserve"> средстава</w:t>
            </w:r>
          </w:p>
        </w:tc>
      </w:tr>
      <w:tr w:rsidR="00BB7A2A" w:rsidRPr="00BB7A2A" w:rsidTr="001E1F3A">
        <w:tc>
          <w:tcPr>
            <w:tcW w:w="930" w:type="dxa"/>
            <w:tcBorders>
              <w:lef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1365" w:type="dxa"/>
            <w:tcBorders>
              <w:left w:val="single" w:sz="1" w:space="0" w:color="000000"/>
            </w:tcBorders>
            <w:shd w:val="clear" w:color="auto" w:fill="auto"/>
          </w:tcPr>
          <w:p w:rsidR="00BB7A2A" w:rsidRPr="00BB7A2A" w:rsidRDefault="001E1F3A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val="sr-Cyrl-RS" w:eastAsia="zh-CN" w:bidi="hi-IN"/>
              </w:rPr>
              <w:t xml:space="preserve">Школа за основно и средње образовање 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val="sr-Cyrl-RS" w:eastAsia="zh-CN" w:bidi="hi-IN"/>
              </w:rPr>
              <w:lastRenderedPageBreak/>
              <w:t>„Мара Мандић“ Панчево</w:t>
            </w:r>
          </w:p>
        </w:tc>
        <w:tc>
          <w:tcPr>
            <w:tcW w:w="1080" w:type="dxa"/>
            <w:tcBorders>
              <w:left w:val="single" w:sz="1" w:space="0" w:color="000000"/>
            </w:tcBorders>
            <w:shd w:val="clear" w:color="auto" w:fill="auto"/>
          </w:tcPr>
          <w:p w:rsidR="00BB7A2A" w:rsidRPr="001E1F3A" w:rsidRDefault="001E1F3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lastRenderedPageBreak/>
              <w:t>Набавка алата</w:t>
            </w:r>
          </w:p>
        </w:tc>
        <w:tc>
          <w:tcPr>
            <w:tcW w:w="1470" w:type="dxa"/>
            <w:tcBorders>
              <w:lef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12 месеци </w:t>
            </w:r>
          </w:p>
        </w:tc>
        <w:tc>
          <w:tcPr>
            <w:tcW w:w="2550" w:type="dxa"/>
            <w:tcBorders>
              <w:lef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500.000,00</w:t>
            </w:r>
          </w:p>
        </w:tc>
        <w:tc>
          <w:tcPr>
            <w:tcW w:w="249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1E1F3A" w:rsidRDefault="001E1F3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1E1F3A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156.670,00</w:t>
            </w:r>
          </w:p>
        </w:tc>
      </w:tr>
      <w:tr w:rsidR="001E1F3A" w:rsidRPr="00BB7A2A" w:rsidTr="001E1F3A">
        <w:tc>
          <w:tcPr>
            <w:tcW w:w="930" w:type="dxa"/>
            <w:tcBorders>
              <w:left w:val="single" w:sz="1" w:space="0" w:color="000000"/>
            </w:tcBorders>
            <w:shd w:val="clear" w:color="auto" w:fill="auto"/>
          </w:tcPr>
          <w:p w:rsidR="001E1F3A" w:rsidRPr="001E1F3A" w:rsidRDefault="009A5169" w:rsidP="009A5169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val="sr-Cyrl-RS" w:eastAsia="zh-CN" w:bidi="hi-IN"/>
              </w:rPr>
              <w:lastRenderedPageBreak/>
              <w:t>2</w:t>
            </w:r>
          </w:p>
        </w:tc>
        <w:tc>
          <w:tcPr>
            <w:tcW w:w="1365" w:type="dxa"/>
            <w:tcBorders>
              <w:left w:val="single" w:sz="1" w:space="0" w:color="000000"/>
            </w:tcBorders>
            <w:shd w:val="clear" w:color="auto" w:fill="auto"/>
          </w:tcPr>
          <w:p w:rsidR="001E1F3A" w:rsidRPr="00BB7A2A" w:rsidRDefault="001E1F3A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val="sr-Cyrl-RS" w:eastAsia="zh-CN" w:bidi="hi-IN"/>
              </w:rPr>
              <w:t>Школа за основно и средње образовање „Мара Мандић“ Панчево</w:t>
            </w:r>
          </w:p>
        </w:tc>
        <w:tc>
          <w:tcPr>
            <w:tcW w:w="1080" w:type="dxa"/>
            <w:tcBorders>
              <w:left w:val="single" w:sz="1" w:space="0" w:color="000000"/>
            </w:tcBorders>
            <w:shd w:val="clear" w:color="auto" w:fill="auto"/>
          </w:tcPr>
          <w:p w:rsidR="001E1F3A" w:rsidRPr="00BB7A2A" w:rsidRDefault="001E1F3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Набавка шиваће машине</w:t>
            </w:r>
          </w:p>
        </w:tc>
        <w:tc>
          <w:tcPr>
            <w:tcW w:w="1470" w:type="dxa"/>
            <w:tcBorders>
              <w:left w:val="single" w:sz="1" w:space="0" w:color="000000"/>
            </w:tcBorders>
            <w:shd w:val="clear" w:color="auto" w:fill="auto"/>
          </w:tcPr>
          <w:p w:rsidR="001E1F3A" w:rsidRPr="00BB7A2A" w:rsidRDefault="001E1F3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2550" w:type="dxa"/>
            <w:tcBorders>
              <w:left w:val="single" w:sz="1" w:space="0" w:color="000000"/>
            </w:tcBorders>
            <w:shd w:val="clear" w:color="auto" w:fill="auto"/>
          </w:tcPr>
          <w:p w:rsidR="001E1F3A" w:rsidRPr="00BB7A2A" w:rsidRDefault="001E1F3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249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E1F3A" w:rsidRPr="001E1F3A" w:rsidRDefault="001E1F3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</w:pPr>
            <w:r w:rsidRPr="001E1F3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41.490,00</w:t>
            </w:r>
          </w:p>
        </w:tc>
      </w:tr>
      <w:tr w:rsidR="001E1F3A" w:rsidRPr="00BB7A2A" w:rsidTr="00CA11AE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1F3A" w:rsidRDefault="001E1F3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1F3A" w:rsidRDefault="001E1F3A" w:rsidP="00BB7A2A">
            <w:pPr>
              <w:suppressLineNumbers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val="sr-Cyrl-RS" w:eastAsia="zh-CN" w:bidi="hi-IN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1F3A" w:rsidRDefault="001E1F3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1F3A" w:rsidRDefault="001E1F3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1F3A" w:rsidRPr="00BB7A2A" w:rsidRDefault="001E1F3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1F3A" w:rsidRPr="001E1F3A" w:rsidRDefault="001E1F3A" w:rsidP="001E1F3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 xml:space="preserve">Укупно: </w:t>
            </w:r>
            <w:r w:rsidR="002A1F5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198.160,00</w:t>
            </w:r>
          </w:p>
        </w:tc>
      </w:tr>
    </w:tbl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Liberation Serif" w:eastAsia="SimSun" w:hAnsi="Liberation Serif" w:cs="Arial"/>
          <w:color w:val="000000"/>
          <w:kern w:val="1"/>
          <w:sz w:val="24"/>
          <w:szCs w:val="24"/>
          <w:lang w:eastAsia="zh-CN" w:bidi="hi-IN"/>
        </w:rPr>
      </w:pPr>
    </w:p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Liberation Serif" w:eastAsia="SimSun" w:hAnsi="Liberation Serif" w:cs="Arial"/>
          <w:color w:val="000000"/>
          <w:kern w:val="1"/>
          <w:sz w:val="24"/>
          <w:szCs w:val="24"/>
          <w:lang w:eastAsia="zh-CN" w:bidi="hi-IN"/>
        </w:rPr>
      </w:pPr>
    </w:p>
    <w:p w:rsidR="001D576B" w:rsidRPr="00B75E77" w:rsidRDefault="00BB7A2A" w:rsidP="00B75E77">
      <w:pPr>
        <w:pStyle w:val="NoSpacing"/>
        <w:jc w:val="both"/>
        <w:rPr>
          <w:rFonts w:ascii="Times New Roman" w:eastAsia="Times New Roman" w:hAnsi="Times New Roman" w:cs="Times New Roman"/>
          <w:lang w:val="sr-Cyrl-RS"/>
        </w:rPr>
      </w:pPr>
      <w:r w:rsidRPr="00B75E77">
        <w:rPr>
          <w:rFonts w:ascii="Times New Roman" w:hAnsi="Times New Roman" w:cs="Times New Roman"/>
          <w:lang w:val="sr-Cyrl-RS"/>
        </w:rPr>
        <w:t xml:space="preserve">По спроведеном јавном позиву одобрена су средства у износу од  500.000,00. Одобрена средства исплаћена су са  </w:t>
      </w:r>
      <w:r w:rsidR="001D576B" w:rsidRPr="00B75E77">
        <w:rPr>
          <w:rFonts w:ascii="Times New Roman" w:eastAsia="Times New Roman" w:hAnsi="Times New Roman" w:cs="Times New Roman"/>
          <w:lang w:val="ru-RU"/>
        </w:rPr>
        <w:t>Р</w:t>
      </w:r>
      <w:r w:rsidR="001D576B" w:rsidRPr="00B75E77">
        <w:rPr>
          <w:rFonts w:ascii="Times New Roman" w:eastAsia="Times New Roman" w:hAnsi="Times New Roman" w:cs="Times New Roman"/>
          <w:lang w:val="sr-Cyrl-RS"/>
        </w:rPr>
        <w:t xml:space="preserve">аздела 4 - Градска управа, Програм 3 – Локални економски развој, Програмска активност – Мере активне политике запошљавања 1501-0002,Функционална класификација 050 незапосленост,Позиција 54,Економска класификација </w:t>
      </w:r>
      <w:r w:rsidR="001D576B" w:rsidRPr="00B75E77">
        <w:rPr>
          <w:rFonts w:ascii="Times New Roman" w:eastAsia="Times New Roman" w:hAnsi="Times New Roman" w:cs="Times New Roman"/>
        </w:rPr>
        <w:t>463 Т</w:t>
      </w:r>
      <w:r w:rsidR="001D576B" w:rsidRPr="00B75E77">
        <w:rPr>
          <w:rFonts w:ascii="Times New Roman" w:eastAsia="Times New Roman" w:hAnsi="Times New Roman" w:cs="Times New Roman"/>
          <w:lang w:val="sr-Cyrl-RS"/>
        </w:rPr>
        <w:t>рансфери осталим нивоима власти,  463211 Капитални трансфери нивоу Републике – Мера активне политике – Унапређење  конкурентности средњих школа,Извор финансирања 01</w:t>
      </w:r>
      <w:r w:rsidR="001D576B" w:rsidRPr="00B75E77">
        <w:rPr>
          <w:rFonts w:ascii="Times New Roman" w:eastAsia="Times New Roman" w:hAnsi="Times New Roman" w:cs="Times New Roman"/>
        </w:rPr>
        <w:t xml:space="preserve"> – </w:t>
      </w:r>
      <w:r w:rsidR="001D576B" w:rsidRPr="00B75E77">
        <w:rPr>
          <w:rFonts w:ascii="Times New Roman" w:eastAsia="Times New Roman" w:hAnsi="Times New Roman" w:cs="Times New Roman"/>
          <w:lang w:val="sr-Cyrl-RS"/>
        </w:rPr>
        <w:t>општи приходи и примања буџета у износу од 198.160.00 динара.</w:t>
      </w:r>
    </w:p>
    <w:p w:rsidR="001D576B" w:rsidRPr="001D576B" w:rsidRDefault="001D576B" w:rsidP="001D57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sr-Cyrl-CS" w:eastAsia="zh-CN"/>
        </w:rPr>
      </w:pPr>
    </w:p>
    <w:p w:rsidR="00BB7A2A" w:rsidRPr="00BB7A2A" w:rsidRDefault="00BB7A2A" w:rsidP="00BB7A2A">
      <w:pPr>
        <w:suppressAutoHyphens/>
        <w:spacing w:after="140" w:line="288" w:lineRule="auto"/>
        <w:ind w:left="-510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>Реализција: 1 пројекат</w:t>
      </w:r>
    </w:p>
    <w:tbl>
      <w:tblPr>
        <w:tblW w:w="0" w:type="auto"/>
        <w:tblInd w:w="-3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5"/>
        <w:gridCol w:w="4642"/>
      </w:tblGrid>
      <w:tr w:rsidR="00BB7A2A" w:rsidRPr="00BB7A2A" w:rsidTr="00CA11AE">
        <w:tc>
          <w:tcPr>
            <w:tcW w:w="4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Укупно опредељено средстава </w:t>
            </w:r>
          </w:p>
        </w:tc>
        <w:tc>
          <w:tcPr>
            <w:tcW w:w="4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Укупно утрошено средстава</w:t>
            </w:r>
          </w:p>
        </w:tc>
      </w:tr>
      <w:tr w:rsidR="00BB7A2A" w:rsidRPr="00BB7A2A" w:rsidTr="00CA11AE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500.000,00</w:t>
            </w:r>
          </w:p>
        </w:tc>
        <w:tc>
          <w:tcPr>
            <w:tcW w:w="4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193AE4" w:rsidP="00BB7A2A">
            <w:pPr>
              <w:suppressAutoHyphens/>
              <w:spacing w:after="140" w:line="288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198.160,00</w:t>
            </w:r>
          </w:p>
        </w:tc>
      </w:tr>
      <w:tr w:rsidR="00BB7A2A" w:rsidRPr="00BB7A2A" w:rsidTr="00CA11AE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Поднето пријава</w:t>
            </w:r>
          </w:p>
        </w:tc>
        <w:tc>
          <w:tcPr>
            <w:tcW w:w="4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Одобрено пријава</w:t>
            </w:r>
          </w:p>
        </w:tc>
      </w:tr>
      <w:tr w:rsidR="00BB7A2A" w:rsidRPr="00BB7A2A" w:rsidTr="00193AE4">
        <w:tc>
          <w:tcPr>
            <w:tcW w:w="4935" w:type="dxa"/>
            <w:tcBorders>
              <w:lef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  <w:tc>
          <w:tcPr>
            <w:tcW w:w="46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</w:tr>
      <w:tr w:rsidR="00193AE4" w:rsidRPr="00BB7A2A" w:rsidTr="00CA11AE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AE4" w:rsidRPr="00BB7A2A" w:rsidRDefault="00193AE4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Поднето 2 пројекта</w:t>
            </w:r>
          </w:p>
        </w:tc>
        <w:tc>
          <w:tcPr>
            <w:tcW w:w="46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AE4" w:rsidRPr="00BB7A2A" w:rsidRDefault="00193AE4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Одобрено 2 пројекта</w:t>
            </w:r>
          </w:p>
        </w:tc>
      </w:tr>
    </w:tbl>
    <w:p w:rsidR="00BB7A2A" w:rsidRPr="00BB7A2A" w:rsidRDefault="00BB7A2A" w:rsidP="00BB7A2A">
      <w:pPr>
        <w:suppressAutoHyphens/>
        <w:spacing w:before="240" w:after="0" w:line="240" w:lineRule="exact"/>
        <w:ind w:left="809"/>
        <w:rPr>
          <w:rFonts w:ascii="Liberation Serif" w:eastAsia="SimSun" w:hAnsi="Liberation Serif" w:cs="Arial"/>
          <w:color w:val="000000"/>
          <w:kern w:val="1"/>
          <w:sz w:val="24"/>
          <w:szCs w:val="24"/>
          <w:lang w:eastAsia="zh-CN" w:bidi="hi-IN"/>
        </w:rPr>
      </w:pPr>
    </w:p>
    <w:p w:rsidR="00BB7A2A" w:rsidRPr="009A5169" w:rsidRDefault="00BB7A2A" w:rsidP="009A5169">
      <w:pPr>
        <w:pStyle w:val="ListParagraph"/>
        <w:numPr>
          <w:ilvl w:val="0"/>
          <w:numId w:val="19"/>
        </w:numPr>
        <w:spacing w:line="240" w:lineRule="exact"/>
        <w:jc w:val="both"/>
        <w:rPr>
          <w:rFonts w:ascii="Arial" w:eastAsia="Times New Roman" w:hAnsi="Arial" w:cs="Arial"/>
          <w:b/>
        </w:rPr>
      </w:pPr>
      <w:r w:rsidRPr="009A5169">
        <w:rPr>
          <w:rFonts w:eastAsia="Arial" w:cs="Times New Roman"/>
          <w:b/>
          <w:bCs/>
          <w:color w:val="000000"/>
          <w:szCs w:val="24"/>
          <w:lang w:val="sr-Cyrl-CS"/>
        </w:rPr>
        <w:t xml:space="preserve"> Јавни позив студентима за учешће у 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 xml:space="preserve">мери </w:t>
      </w:r>
      <w:r w:rsidRPr="009A5169">
        <w:rPr>
          <w:rFonts w:eastAsia="Times New Roman" w:cs="Times New Roman"/>
          <w:b/>
          <w:bCs/>
          <w:color w:val="000000"/>
          <w:szCs w:val="24"/>
          <w:lang w:val="sr-Cyrl-RS"/>
        </w:rPr>
        <w:t>„</w:t>
      </w:r>
      <w:r w:rsidRPr="009A5169">
        <w:rPr>
          <w:rFonts w:eastAsia="Calibri" w:cs="Times New Roman"/>
          <w:b/>
          <w:bCs/>
          <w:color w:val="000000"/>
          <w:szCs w:val="24"/>
          <w:lang w:val="sr-Cyrl-RS"/>
        </w:rPr>
        <w:t>Студентска летња пракса</w:t>
      </w:r>
      <w:r w:rsidRPr="009A5169">
        <w:rPr>
          <w:rFonts w:eastAsia="Arial" w:cs="Times New Roman"/>
          <w:b/>
          <w:bCs/>
          <w:color w:val="000000"/>
          <w:szCs w:val="24"/>
          <w:lang w:val="sr-Cyrl-CS"/>
        </w:rPr>
        <w:t>“ у 20</w:t>
      </w:r>
      <w:r w:rsidRPr="009A5169">
        <w:rPr>
          <w:rFonts w:eastAsia="Arial" w:cs="Times New Roman"/>
          <w:b/>
          <w:bCs/>
          <w:color w:val="000000"/>
          <w:szCs w:val="24"/>
        </w:rPr>
        <w:t>2</w:t>
      </w:r>
      <w:r w:rsidR="00696930" w:rsidRPr="009A5169">
        <w:rPr>
          <w:rFonts w:eastAsia="Arial" w:cs="Times New Roman"/>
          <w:b/>
          <w:bCs/>
          <w:color w:val="000000"/>
          <w:szCs w:val="24"/>
          <w:lang w:val="sr-Cyrl-RS"/>
        </w:rPr>
        <w:t>5</w:t>
      </w:r>
      <w:r w:rsidRPr="009A5169">
        <w:rPr>
          <w:rFonts w:eastAsia="Arial" w:cs="Times New Roman"/>
          <w:b/>
          <w:bCs/>
          <w:color w:val="000000"/>
          <w:szCs w:val="24"/>
          <w:lang w:val="sr-Cyrl-CS"/>
        </w:rPr>
        <w:t xml:space="preserve">. години 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>расписан је 1</w:t>
      </w:r>
      <w:r w:rsidR="00696930" w:rsidRPr="009A5169">
        <w:rPr>
          <w:rFonts w:eastAsia="Arial" w:cs="Times New Roman"/>
          <w:b/>
          <w:bCs/>
          <w:color w:val="000000"/>
          <w:szCs w:val="24"/>
          <w:lang w:val="sr-Cyrl-RS"/>
        </w:rPr>
        <w:t>7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>.04.202</w:t>
      </w:r>
      <w:r w:rsidR="00696930" w:rsidRPr="009A5169">
        <w:rPr>
          <w:rFonts w:eastAsia="Arial" w:cs="Times New Roman"/>
          <w:b/>
          <w:bCs/>
          <w:color w:val="000000"/>
          <w:szCs w:val="24"/>
          <w:lang w:val="sr-Cyrl-RS"/>
        </w:rPr>
        <w:t>5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 xml:space="preserve">. године и био отворен до 20.05.2024. године. </w:t>
      </w:r>
    </w:p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lang w:eastAsia="zh-CN"/>
        </w:rPr>
      </w:pPr>
    </w:p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lang w:eastAsia="zh-CN"/>
        </w:rPr>
      </w:pPr>
    </w:p>
    <w:p w:rsidR="00BB7A2A" w:rsidRPr="00BB7A2A" w:rsidRDefault="00BB7A2A" w:rsidP="00BB7A2A">
      <w:pPr>
        <w:suppressAutoHyphens/>
        <w:spacing w:after="0" w:line="240" w:lineRule="exact"/>
        <w:ind w:left="-397"/>
        <w:jc w:val="both"/>
        <w:rPr>
          <w:rFonts w:ascii="Arial" w:eastAsia="Times New Roman" w:hAnsi="Arial" w:cs="Arial"/>
          <w:b/>
          <w:kern w:val="1"/>
          <w:sz w:val="24"/>
          <w:lang w:eastAsia="zh-CN"/>
        </w:rPr>
      </w:pPr>
      <w:r w:rsidRPr="00BB7A2A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 xml:space="preserve">Укупно послодаваца: </w:t>
      </w:r>
      <w:r w:rsidR="00B75E77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1</w:t>
      </w:r>
      <w:r w:rsidR="0014666F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8</w:t>
      </w:r>
      <w:r w:rsidRPr="00BB7A2A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 xml:space="preserve">                          из јавног сектора:1</w:t>
      </w:r>
      <w:r w:rsidR="0014666F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0</w:t>
      </w:r>
      <w:r w:rsidRPr="00BB7A2A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 xml:space="preserve">                                 из приватног сектора:</w:t>
      </w:r>
      <w:r w:rsidR="00B75E77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8</w:t>
      </w:r>
    </w:p>
    <w:p w:rsidR="00BB7A2A" w:rsidRPr="00BB7A2A" w:rsidRDefault="00BB7A2A" w:rsidP="00BB7A2A">
      <w:pPr>
        <w:suppressAutoHyphens/>
        <w:spacing w:after="0" w:line="240" w:lineRule="exact"/>
        <w:ind w:left="-397"/>
        <w:jc w:val="both"/>
        <w:rPr>
          <w:rFonts w:ascii="Arial" w:eastAsia="Times New Roman" w:hAnsi="Arial" w:cs="Arial"/>
          <w:b/>
          <w:kern w:val="1"/>
          <w:sz w:val="24"/>
          <w:lang w:eastAsia="zh-CN"/>
        </w:rPr>
      </w:pPr>
      <w:r w:rsidRPr="00BB7A2A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Укупно поднето пријва:</w:t>
      </w:r>
      <w:r w:rsidR="0014666F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 xml:space="preserve"> </w:t>
      </w:r>
      <w:r w:rsidR="00B75E77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34</w:t>
      </w:r>
      <w:r w:rsidRPr="00BB7A2A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 xml:space="preserve">                  укупно одобрено пријава:</w:t>
      </w:r>
      <w:r w:rsidR="00B75E77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29</w:t>
      </w:r>
      <w:r w:rsidRPr="00BB7A2A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 xml:space="preserve">                          укупно одбијених:</w:t>
      </w:r>
      <w:r w:rsidR="00B75E77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5</w:t>
      </w:r>
    </w:p>
    <w:p w:rsidR="00BB7A2A" w:rsidRPr="00BB7A2A" w:rsidRDefault="00BB7A2A" w:rsidP="00BB7A2A">
      <w:pPr>
        <w:suppressAutoHyphens/>
        <w:spacing w:after="0" w:line="240" w:lineRule="exact"/>
        <w:ind w:left="-397"/>
        <w:jc w:val="both"/>
        <w:rPr>
          <w:rFonts w:ascii="Arial" w:eastAsia="Times New Roman" w:hAnsi="Arial" w:cs="Arial"/>
          <w:b/>
          <w:kern w:val="1"/>
          <w:sz w:val="24"/>
          <w:lang w:eastAsia="zh-CN"/>
        </w:rPr>
      </w:pPr>
      <w:r w:rsidRPr="00BB7A2A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укупно жена поднето:</w:t>
      </w:r>
      <w:r w:rsidR="00B75E77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22</w:t>
      </w:r>
      <w:r w:rsidRPr="00BB7A2A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 xml:space="preserve">                 укупно мушкараца поднето:</w:t>
      </w:r>
      <w:r w:rsidR="00B75E77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12</w:t>
      </w:r>
      <w:r w:rsidRPr="00BB7A2A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 xml:space="preserve">                  </w:t>
      </w:r>
    </w:p>
    <w:p w:rsidR="00BB7A2A" w:rsidRPr="00BB7A2A" w:rsidRDefault="00BB7A2A" w:rsidP="00BB7A2A">
      <w:pPr>
        <w:suppressAutoHyphens/>
        <w:spacing w:after="0" w:line="240" w:lineRule="exact"/>
        <w:ind w:left="-397"/>
        <w:jc w:val="both"/>
        <w:rPr>
          <w:rFonts w:ascii="Arial" w:eastAsia="Times New Roman" w:hAnsi="Arial" w:cs="Arial"/>
          <w:b/>
          <w:kern w:val="1"/>
          <w:sz w:val="24"/>
          <w:lang w:eastAsia="zh-CN"/>
        </w:rPr>
      </w:pPr>
      <w:r w:rsidRPr="00BB7A2A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 xml:space="preserve">укупно одобрено жена: </w:t>
      </w:r>
      <w:r w:rsidR="00B75E77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17</w:t>
      </w:r>
      <w:r w:rsidRPr="00BB7A2A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 xml:space="preserve">            укупно мушкараца одобрено </w:t>
      </w:r>
      <w:r w:rsidR="00B75E77">
        <w:rPr>
          <w:rFonts w:ascii="Times New Roman" w:eastAsia="Arial" w:hAnsi="Times New Roman" w:cs="Times New Roman"/>
          <w:bCs/>
          <w:color w:val="000000"/>
          <w:kern w:val="1"/>
          <w:lang w:val="sr-Cyrl-RS" w:eastAsia="zh-CN"/>
        </w:rPr>
        <w:t>11</w:t>
      </w:r>
    </w:p>
    <w:p w:rsidR="00BB7A2A" w:rsidRPr="00BB7A2A" w:rsidRDefault="00BB7A2A" w:rsidP="00BB7A2A">
      <w:pPr>
        <w:suppressAutoHyphens/>
        <w:spacing w:after="0" w:line="240" w:lineRule="exact"/>
        <w:ind w:left="-397"/>
        <w:jc w:val="both"/>
        <w:rPr>
          <w:rFonts w:ascii="Times New Roman" w:eastAsia="Times New Roman" w:hAnsi="Times New Roman" w:cs="Times New Roman"/>
          <w:b/>
          <w:color w:val="000000"/>
          <w:kern w:val="1"/>
          <w:lang w:eastAsia="zh-CN"/>
        </w:rPr>
      </w:pPr>
    </w:p>
    <w:tbl>
      <w:tblPr>
        <w:tblW w:w="0" w:type="auto"/>
        <w:tblInd w:w="-3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0"/>
        <w:gridCol w:w="1800"/>
        <w:gridCol w:w="1485"/>
        <w:gridCol w:w="1575"/>
        <w:gridCol w:w="1980"/>
        <w:gridCol w:w="1771"/>
      </w:tblGrid>
      <w:tr w:rsidR="00BB7A2A" w:rsidRPr="002253A2" w:rsidTr="00CA11AE">
        <w:tc>
          <w:tcPr>
            <w:tcW w:w="942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2253A2" w:rsidRDefault="00BB7A2A" w:rsidP="00B75E77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Табела пристиглих пријава  по Јавном позиву „Студентска летња пракса“ у 202</w:t>
            </w:r>
            <w:r w:rsidR="00B75E77" w:rsidRPr="002253A2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5</w:t>
            </w:r>
            <w:r w:rsidRPr="002253A2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. години пријаве пристигле у периоду од 1</w:t>
            </w:r>
            <w:r w:rsidR="00B75E77" w:rsidRPr="002253A2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7</w:t>
            </w:r>
            <w:r w:rsidRPr="002253A2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.04.202</w:t>
            </w:r>
            <w:r w:rsidR="00B75E77" w:rsidRPr="002253A2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5</w:t>
            </w:r>
            <w:r w:rsidRPr="002253A2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. године до 20.05.202</w:t>
            </w:r>
            <w:r w:rsidR="00B75E77" w:rsidRPr="002253A2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5</w:t>
            </w:r>
            <w:r w:rsidRPr="002253A2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. године.)</w:t>
            </w:r>
          </w:p>
        </w:tc>
      </w:tr>
      <w:tr w:rsidR="00BB7A2A" w:rsidRPr="002253A2" w:rsidTr="00CA11AE"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CA287D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CA287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р.б.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CA287D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CA287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zh-CN" w:bidi="hi-IN"/>
              </w:rPr>
              <w:t>Послодавац</w:t>
            </w:r>
            <w:proofErr w:type="spellEnd"/>
          </w:p>
          <w:p w:rsidR="00BB7A2A" w:rsidRPr="00CA287D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CA287D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CA287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Број лица на летњој пракси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CA287D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CA287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Трајање летње праксе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CA287D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CA287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Одобрени буџет нето</w:t>
            </w:r>
          </w:p>
        </w:tc>
        <w:tc>
          <w:tcPr>
            <w:tcW w:w="1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CA287D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CA287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Одобрени буџет  бруто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2253A2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</w:t>
            </w:r>
            <w:r w:rsidR="00BB7A2A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Општа болница Панчево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2253A2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4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</w:t>
            </w:r>
            <w:r w:rsidR="00BC2A2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012FFE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2253A2" w:rsidRDefault="00012FFE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12FF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28.947,48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14666F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lastRenderedPageBreak/>
              <w:t>2</w:t>
            </w:r>
            <w:r w:rsidR="00BB7A2A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Градска управа града Панчева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2253A2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3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</w:t>
            </w:r>
            <w:r w:rsidR="00BC2A2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012FFE" w:rsidRDefault="00012FFE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012FFE" w:rsidRDefault="00012FFE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28.947,48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14666F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3</w:t>
            </w:r>
            <w:r w:rsidR="00BB7A2A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Историјски архив Панчево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2253A2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</w:t>
            </w:r>
            <w:r w:rsidR="00BC2A2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603657" w:rsidRDefault="00603657" w:rsidP="00603657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28.947,48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14666F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4</w:t>
            </w:r>
            <w:r w:rsidR="00BB7A2A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ЈКП Грејање Панчево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2253A2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3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</w:t>
            </w:r>
            <w:r w:rsidR="00BC2A2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28.947,48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14666F" w:rsidRDefault="0014666F" w:rsidP="0014666F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5.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Завод за заштиту споменика културе Панчево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2253A2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</w:t>
            </w:r>
            <w:r w:rsidR="00BC2A2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28.947,48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14666F" w:rsidP="0014666F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6.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Туристичка организација Панчево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</w:t>
            </w:r>
            <w:r w:rsidR="00BC2A2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603657" w:rsidRDefault="00603657" w:rsidP="00603657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14666F" w:rsidP="00603657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7.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ЈКП Зеленило Панчево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</w:t>
            </w:r>
            <w:r w:rsidR="00BC2A2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603657" w:rsidRDefault="00603657" w:rsidP="00603657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14666F" w:rsidP="0014666F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8.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Адвокат Ђорђе Д. Папулић Панчево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</w:t>
            </w:r>
            <w:r w:rsidR="00BC2A2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14666F" w:rsidP="0014666F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9.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2253A2" w:rsidP="002253A2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Адвокат Саша Јелесијевић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2253A2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C2A2E" w:rsidRDefault="00BC2A2E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23 дана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14666F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10.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Адвокат</w:t>
            </w:r>
            <w:proofErr w:type="spellEnd"/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Урош</w:t>
            </w:r>
            <w:proofErr w:type="spellEnd"/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Балчин</w:t>
            </w:r>
            <w:proofErr w:type="spellEnd"/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Панчево</w:t>
            </w:r>
            <w:proofErr w:type="spellEnd"/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603657" w:rsidRDefault="00603657" w:rsidP="00603657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BB7A2A" w:rsidRPr="002253A2" w:rsidTr="00603657">
        <w:trPr>
          <w:trHeight w:val="336"/>
        </w:trPr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14666F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11.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2253A2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Доо Либеро Панчево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2253A2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C2A2E" w:rsidRDefault="00BC2A2E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23 дана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14666F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12.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ДОО “</w:t>
            </w:r>
            <w:proofErr w:type="spellStart"/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Промега</w:t>
            </w:r>
            <w:proofErr w:type="spellEnd"/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”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</w:t>
            </w:r>
            <w:r w:rsidR="00BC2A2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14666F" w:rsidP="0014666F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13.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2253A2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Адвокат Дарко Мајсторовић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</w:t>
            </w:r>
            <w:r w:rsidR="00BC2A2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2253A2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BB7A2A" w:rsidRDefault="0014666F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14.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2253A2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Дом здравља Панчево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2253A2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BC2A2E" w:rsidP="00BC2A2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3A2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2253A2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BB7A2A" w:rsidRDefault="0014666F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15.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2253A2" w:rsidP="00BB7A2A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Cyrl-RS" w:eastAsia="zh-CN" w:bidi="hi-IN"/>
              </w:rPr>
              <w:t>Народни музеј Панчево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2253A2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BC2A2E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3A2" w:rsidRPr="00603657" w:rsidRDefault="00603657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BB7A2A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14666F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val="sr-Cyrl-RS" w:eastAsia="zh-CN" w:bidi="hi-IN"/>
              </w:rPr>
              <w:t>16.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2253A2" w:rsidP="00BB7A2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Адвокат Бојан Петров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C2A2E" w:rsidP="00BB7A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BC2A2E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2253A2" w:rsidRDefault="00603657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2253A2" w:rsidRDefault="00603657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2253A2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BB7A2A" w:rsidRDefault="0014666F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val="sr-Cyrl-RS" w:eastAsia="zh-CN" w:bidi="hi-IN"/>
              </w:rPr>
              <w:t>17.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2253A2" w:rsidP="00BB7A2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Адвокат Дијана Косановић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2253A2" w:rsidP="00BB7A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BC2A2E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603657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3A2" w:rsidRPr="002253A2" w:rsidRDefault="00603657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2253A2" w:rsidRPr="002253A2" w:rsidTr="00CA11AE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BB7A2A" w:rsidRDefault="0014666F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val="sr-Cyrl-RS" w:eastAsia="zh-CN" w:bidi="hi-IN"/>
              </w:rPr>
              <w:t>18.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2253A2" w:rsidP="00BB7A2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Прекршајни суд Панчево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2253A2" w:rsidP="00BB7A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 w:rsidRPr="002253A2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BC2A2E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23 дана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2253A2" w:rsidRDefault="00603657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3A2" w:rsidRPr="002253A2" w:rsidRDefault="00603657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28.947,28</w:t>
            </w:r>
          </w:p>
        </w:tc>
      </w:tr>
      <w:tr w:rsidR="00BB7A2A" w:rsidRPr="00BB7A2A" w:rsidTr="00CA11AE">
        <w:tc>
          <w:tcPr>
            <w:tcW w:w="26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val="sr-Cyrl-RS" w:eastAsia="zh-CN" w:bidi="hi-I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2253A2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29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CA287D" w:rsidRDefault="00CA287D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CA287D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580.000,00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CA287D" w:rsidRDefault="00CA287D" w:rsidP="00BB7A2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CA287D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839.471,12</w:t>
            </w:r>
          </w:p>
        </w:tc>
      </w:tr>
      <w:tr w:rsidR="00BB7A2A" w:rsidRPr="00BB7A2A" w:rsidTr="002253A2">
        <w:tc>
          <w:tcPr>
            <w:tcW w:w="261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485" w:type="dxa"/>
            <w:tcBorders>
              <w:lef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575" w:type="dxa"/>
            <w:tcBorders>
              <w:lef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980" w:type="dxa"/>
            <w:tcBorders>
              <w:lef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  <w:tr w:rsidR="002253A2" w:rsidRPr="00BB7A2A" w:rsidTr="002253A2">
        <w:tc>
          <w:tcPr>
            <w:tcW w:w="261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2253A2" w:rsidRPr="00BB7A2A" w:rsidRDefault="002253A2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485" w:type="dxa"/>
            <w:tcBorders>
              <w:left w:val="single" w:sz="1" w:space="0" w:color="000000"/>
            </w:tcBorders>
            <w:shd w:val="clear" w:color="auto" w:fill="auto"/>
          </w:tcPr>
          <w:p w:rsidR="002253A2" w:rsidRPr="00BB7A2A" w:rsidRDefault="002253A2" w:rsidP="00BB7A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575" w:type="dxa"/>
            <w:tcBorders>
              <w:left w:val="single" w:sz="1" w:space="0" w:color="000000"/>
            </w:tcBorders>
            <w:shd w:val="clear" w:color="auto" w:fill="auto"/>
          </w:tcPr>
          <w:p w:rsidR="002253A2" w:rsidRPr="00BB7A2A" w:rsidRDefault="002253A2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980" w:type="dxa"/>
            <w:tcBorders>
              <w:left w:val="single" w:sz="1" w:space="0" w:color="000000"/>
            </w:tcBorders>
            <w:shd w:val="clear" w:color="auto" w:fill="auto"/>
          </w:tcPr>
          <w:p w:rsidR="002253A2" w:rsidRPr="00BB7A2A" w:rsidRDefault="002253A2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53A2" w:rsidRPr="00BB7A2A" w:rsidRDefault="002253A2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  <w:tr w:rsidR="002253A2" w:rsidRPr="00BB7A2A" w:rsidTr="00CA11AE">
        <w:tc>
          <w:tcPr>
            <w:tcW w:w="26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BB7A2A" w:rsidRDefault="002253A2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BB7A2A" w:rsidRDefault="002253A2" w:rsidP="00BB7A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BB7A2A" w:rsidRDefault="002253A2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3A2" w:rsidRPr="00BB7A2A" w:rsidRDefault="002253A2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3A2" w:rsidRPr="00BB7A2A" w:rsidRDefault="002253A2" w:rsidP="00BB7A2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</w:tbl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Liberation Serif" w:eastAsia="SimSun" w:hAnsi="Liberation Serif" w:cs="Arial"/>
          <w:color w:val="000000"/>
          <w:kern w:val="1"/>
          <w:sz w:val="24"/>
          <w:szCs w:val="24"/>
          <w:lang w:eastAsia="zh-CN" w:bidi="hi-IN"/>
        </w:rPr>
      </w:pPr>
    </w:p>
    <w:p w:rsidR="00BB7A2A" w:rsidRPr="00BB7A2A" w:rsidRDefault="00BB7A2A" w:rsidP="00BB7A2A">
      <w:pPr>
        <w:suppressAutoHyphens/>
        <w:spacing w:after="0" w:line="240" w:lineRule="exact"/>
        <w:jc w:val="both"/>
        <w:rPr>
          <w:rFonts w:ascii="Arial" w:eastAsia="Times New Roman" w:hAnsi="Arial" w:cs="Arial"/>
          <w:b/>
          <w:color w:val="000000"/>
          <w:kern w:val="1"/>
          <w:sz w:val="24"/>
          <w:lang w:eastAsia="zh-CN"/>
        </w:rPr>
      </w:pPr>
    </w:p>
    <w:p w:rsidR="00BB7A2A" w:rsidRPr="00BB7A2A" w:rsidRDefault="00BB7A2A" w:rsidP="009A5169">
      <w:pPr>
        <w:pStyle w:val="BodyText"/>
        <w:jc w:val="both"/>
      </w:pPr>
      <w:r w:rsidRPr="00BB7A2A">
        <w:rPr>
          <w:rFonts w:ascii="Times New Roman" w:eastAsia="Arial" w:hAnsi="Times New Roman" w:cs="Times New Roman"/>
          <w:iCs/>
          <w:color w:val="000000"/>
          <w:lang w:val="sr-Cyrl-RS"/>
        </w:rPr>
        <w:t>По спроведеном јавном позиву за реализацију мере „Студентска летња пракса“ у 20</w:t>
      </w:r>
      <w:r w:rsidRPr="00BB7A2A">
        <w:rPr>
          <w:rFonts w:ascii="Times New Roman" w:eastAsia="Arial" w:hAnsi="Times New Roman" w:cs="Times New Roman"/>
          <w:iCs/>
          <w:color w:val="000000"/>
        </w:rPr>
        <w:t>2</w:t>
      </w:r>
      <w:r w:rsidR="00B75E77">
        <w:rPr>
          <w:rFonts w:ascii="Times New Roman" w:eastAsia="Arial" w:hAnsi="Times New Roman" w:cs="Times New Roman"/>
          <w:iCs/>
          <w:color w:val="000000"/>
          <w:lang w:val="sr-Cyrl-RS"/>
        </w:rPr>
        <w:t>5</w:t>
      </w:r>
      <w:r w:rsidRPr="00BB7A2A">
        <w:rPr>
          <w:rFonts w:ascii="Times New Roman" w:eastAsia="Arial" w:hAnsi="Times New Roman" w:cs="Times New Roman"/>
          <w:iCs/>
          <w:color w:val="000000"/>
          <w:lang w:val="sr-Cyrl-RS"/>
        </w:rPr>
        <w:t>. години  Одлуком о буџету града Панчева за 202</w:t>
      </w:r>
      <w:r w:rsidR="00B75E77">
        <w:rPr>
          <w:rFonts w:ascii="Times New Roman" w:eastAsia="Arial" w:hAnsi="Times New Roman" w:cs="Times New Roman"/>
          <w:iCs/>
          <w:color w:val="000000"/>
          <w:lang w:val="sr-Cyrl-RS"/>
        </w:rPr>
        <w:t>5</w:t>
      </w:r>
      <w:r w:rsidRPr="00BB7A2A">
        <w:rPr>
          <w:rFonts w:ascii="Times New Roman" w:eastAsia="Arial" w:hAnsi="Times New Roman" w:cs="Times New Roman"/>
          <w:iCs/>
          <w:color w:val="000000"/>
          <w:lang w:val="sr-Cyrl-RS"/>
        </w:rPr>
        <w:t xml:space="preserve">. годину  опредељена су средства и то на: </w:t>
      </w:r>
      <w:r w:rsidR="00B75E77" w:rsidRPr="00B75E77">
        <w:rPr>
          <w:rFonts w:ascii="Times New Roman" w:eastAsia="Times New Roman" w:hAnsi="Times New Roman" w:cs="Times New Roman"/>
          <w:color w:val="000000"/>
          <w:lang w:val="ru-RU"/>
        </w:rPr>
        <w:t>Р</w:t>
      </w:r>
      <w:r w:rsidR="00B75E77" w:rsidRPr="00B75E77">
        <w:rPr>
          <w:rFonts w:ascii="Times New Roman" w:eastAsia="Times New Roman" w:hAnsi="Times New Roman" w:cs="Times New Roman"/>
          <w:color w:val="000000"/>
          <w:lang w:val="sr-Cyrl-RS"/>
        </w:rPr>
        <w:t xml:space="preserve">азделу 4 - Градска управа, Програм 3 – Локални економски развој, Програмска активност </w:t>
      </w:r>
      <w:r w:rsidR="00B75E77" w:rsidRPr="00B75E77">
        <w:rPr>
          <w:rFonts w:ascii="Times New Roman" w:eastAsia="Times New Roman" w:hAnsi="Times New Roman" w:cs="Times New Roman"/>
          <w:color w:val="000000"/>
          <w:lang w:val="sr-Cyrl-RS"/>
        </w:rPr>
        <w:lastRenderedPageBreak/>
        <w:t xml:space="preserve">– Мере активне политике запошљавања 1501-0002,Функционална класификација 050 незапосленост,Позиција 54Економска класификација </w:t>
      </w:r>
      <w:r w:rsidR="00B75E77" w:rsidRPr="00B75E77">
        <w:rPr>
          <w:rFonts w:ascii="Times New Roman" w:eastAsia="Times New Roman" w:hAnsi="Times New Roman" w:cs="Times New Roman"/>
          <w:color w:val="000000"/>
        </w:rPr>
        <w:t>463 Т</w:t>
      </w:r>
      <w:r w:rsidR="00B75E77" w:rsidRPr="00B75E77">
        <w:rPr>
          <w:rFonts w:ascii="Times New Roman" w:eastAsia="Times New Roman" w:hAnsi="Times New Roman" w:cs="Times New Roman"/>
          <w:color w:val="000000"/>
          <w:lang w:val="sr-Cyrl-RS"/>
        </w:rPr>
        <w:t>рансфери осталим нивоима власти,  463211 Капитални трансфери нивоу Републике – Мера активне политике – Унапређење  конкурентности средњих школа,Извор финансирања 01</w:t>
      </w:r>
      <w:r w:rsidR="00B75E77" w:rsidRPr="00B75E77">
        <w:rPr>
          <w:rFonts w:ascii="Times New Roman" w:eastAsia="Times New Roman" w:hAnsi="Times New Roman" w:cs="Times New Roman"/>
          <w:color w:val="000000"/>
        </w:rPr>
        <w:t xml:space="preserve"> – </w:t>
      </w:r>
      <w:r w:rsidR="00B75E77" w:rsidRPr="00B75E77">
        <w:rPr>
          <w:rFonts w:ascii="Times New Roman" w:eastAsia="Times New Roman" w:hAnsi="Times New Roman" w:cs="Times New Roman"/>
          <w:color w:val="000000"/>
          <w:lang w:val="sr-Cyrl-RS"/>
        </w:rPr>
        <w:t>општи приходи и примања буџета</w:t>
      </w:r>
      <w:r w:rsidR="00B75E77">
        <w:rPr>
          <w:rFonts w:ascii="Times New Roman" w:eastAsia="Times New Roman" w:hAnsi="Times New Roman" w:cs="Times New Roman"/>
          <w:color w:val="000000"/>
          <w:lang w:val="sr-Cyrl-RS"/>
        </w:rPr>
        <w:t xml:space="preserve"> и то у износу од 836.476,92 динара и 10.000 динара из ТБР. Укупно је утрошено 839.476,92 динара. </w:t>
      </w:r>
    </w:p>
    <w:p w:rsidR="00BB7A2A" w:rsidRPr="00BB7A2A" w:rsidRDefault="00BB7A2A" w:rsidP="00BB7A2A">
      <w:pPr>
        <w:suppressAutoHyphens/>
        <w:spacing w:after="140" w:line="288" w:lineRule="auto"/>
        <w:jc w:val="center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Liberation Serif" w:eastAsia="Liberation Serif" w:hAnsi="Liberation Serif" w:cs="Liberation Serif"/>
          <w:kern w:val="1"/>
          <w:lang w:eastAsia="zh-CN" w:bidi="hi-IN"/>
        </w:rPr>
        <w:t xml:space="preserve">                      </w:t>
      </w: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Реализција: </w:t>
      </w:r>
      <w:r w:rsidR="009A5169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>18</w:t>
      </w: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 послодавца, 2</w:t>
      </w:r>
      <w:r w:rsidR="009A5169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>9</w:t>
      </w: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 лица</w:t>
      </w:r>
    </w:p>
    <w:tbl>
      <w:tblPr>
        <w:tblW w:w="0" w:type="auto"/>
        <w:tblInd w:w="-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95"/>
        <w:gridCol w:w="4246"/>
      </w:tblGrid>
      <w:tr w:rsidR="00BB7A2A" w:rsidRPr="00BB7A2A" w:rsidTr="00CA11AE">
        <w:tc>
          <w:tcPr>
            <w:tcW w:w="5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Укупно опредељено средстава </w:t>
            </w:r>
          </w:p>
        </w:tc>
        <w:tc>
          <w:tcPr>
            <w:tcW w:w="4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Укупно утрошено средстава</w:t>
            </w:r>
          </w:p>
        </w:tc>
      </w:tr>
      <w:tr w:rsidR="00BB7A2A" w:rsidRPr="00BB7A2A" w:rsidTr="00CA11AE">
        <w:tc>
          <w:tcPr>
            <w:tcW w:w="5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9A5169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CA287D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839.471,12</w:t>
            </w:r>
          </w:p>
        </w:tc>
        <w:tc>
          <w:tcPr>
            <w:tcW w:w="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9A5169" w:rsidP="00BB7A2A">
            <w:pPr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CA287D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839.471,12</w:t>
            </w:r>
          </w:p>
        </w:tc>
      </w:tr>
      <w:tr w:rsidR="00BB7A2A" w:rsidRPr="00BB7A2A" w:rsidTr="00CA11AE">
        <w:tc>
          <w:tcPr>
            <w:tcW w:w="5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Поднето пријава</w:t>
            </w:r>
          </w:p>
        </w:tc>
        <w:tc>
          <w:tcPr>
            <w:tcW w:w="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Одобрено пријава послодаваца</w:t>
            </w:r>
          </w:p>
        </w:tc>
      </w:tr>
      <w:tr w:rsidR="00BB7A2A" w:rsidRPr="00BB7A2A" w:rsidTr="00CA11AE">
        <w:tc>
          <w:tcPr>
            <w:tcW w:w="5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AutoHyphens/>
              <w:spacing w:after="0" w:line="240" w:lineRule="exact"/>
              <w:jc w:val="both"/>
              <w:rPr>
                <w:rFonts w:ascii="Arial" w:eastAsia="Times New Roman" w:hAnsi="Arial" w:cs="Arial"/>
                <w:b/>
                <w:kern w:val="1"/>
                <w:sz w:val="24"/>
                <w:lang w:eastAsia="zh-C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/>
              </w:rPr>
              <w:t xml:space="preserve">Укупно послодаваца: </w:t>
            </w:r>
            <w:r w:rsidR="009A516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/>
              </w:rPr>
              <w:t>18</w:t>
            </w:r>
          </w:p>
          <w:p w:rsidR="00BB7A2A" w:rsidRPr="00BB7A2A" w:rsidRDefault="00BB7A2A" w:rsidP="009A5169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kern w:val="1"/>
                <w:sz w:val="24"/>
                <w:lang w:eastAsia="zh-C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/>
              </w:rPr>
              <w:t xml:space="preserve">из јавног сектора: </w:t>
            </w:r>
            <w:r w:rsidR="009A516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/>
              </w:rPr>
              <w:t>10</w:t>
            </w: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/>
              </w:rPr>
              <w:t xml:space="preserve">                                                        из приватног сектора:</w:t>
            </w:r>
            <w:r w:rsidR="009A516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/>
              </w:rPr>
              <w:t>8</w:t>
            </w:r>
          </w:p>
        </w:tc>
        <w:tc>
          <w:tcPr>
            <w:tcW w:w="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9A5169" w:rsidRDefault="009A5169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18</w:t>
            </w:r>
          </w:p>
        </w:tc>
      </w:tr>
      <w:tr w:rsidR="00BB7A2A" w:rsidRPr="00BB7A2A" w:rsidTr="00CA11AE">
        <w:tc>
          <w:tcPr>
            <w:tcW w:w="5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Пријављен број студената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86"/>
            </w:tblGrid>
            <w:tr w:rsidR="00BB7A2A" w:rsidRPr="00BB7A2A" w:rsidTr="00CA11AE">
              <w:tc>
                <w:tcPr>
                  <w:tcW w:w="488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9A5169" w:rsidP="00BB7A2A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kern w:val="1"/>
                      <w:lang w:val="sr-Cyrl-RS" w:eastAsia="zh-CN" w:bidi="hi-IN"/>
                    </w:rPr>
                    <w:t>34</w:t>
                  </w:r>
                </w:p>
              </w:tc>
            </w:tr>
          </w:tbl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Одобрен број лица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991"/>
            </w:tblGrid>
            <w:tr w:rsidR="00BB7A2A" w:rsidRPr="00BB7A2A" w:rsidTr="00CA11AE">
              <w:tc>
                <w:tcPr>
                  <w:tcW w:w="399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9A5169" w:rsidP="00BB7A2A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kern w:val="1"/>
                      <w:lang w:val="sr-Cyrl-RS" w:eastAsia="zh-CN" w:bidi="hi-IN"/>
                    </w:rPr>
                    <w:t>29</w:t>
                  </w:r>
                </w:p>
              </w:tc>
            </w:tr>
          </w:tbl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</w:tr>
      <w:tr w:rsidR="00BB7A2A" w:rsidRPr="00BB7A2A" w:rsidTr="00CA11AE">
        <w:tc>
          <w:tcPr>
            <w:tcW w:w="5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42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42"/>
              <w:gridCol w:w="1549"/>
            </w:tblGrid>
            <w:tr w:rsidR="00BB7A2A" w:rsidRPr="00BB7A2A" w:rsidTr="00CA11AE">
              <w:tc>
                <w:tcPr>
                  <w:tcW w:w="244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B7A2A" w:rsidRPr="00BB7A2A" w:rsidRDefault="00BB7A2A" w:rsidP="00BB7A2A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BB7A2A">
                    <w:rPr>
                      <w:rFonts w:ascii="Times New Roman" w:eastAsia="Liberation Serif" w:hAnsi="Times New Roman" w:cs="Times New Roman"/>
                      <w:b/>
                      <w:bCs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>17</w:t>
                  </w:r>
                  <w:r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 жена</w:t>
                  </w:r>
                </w:p>
              </w:tc>
              <w:tc>
                <w:tcPr>
                  <w:tcW w:w="154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9A5169" w:rsidP="009A5169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Liberation Serif" w:hAnsi="Times New Roman" w:cs="Times New Roman"/>
                      <w:b/>
                      <w:bCs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>12</w:t>
                  </w:r>
                  <w:r w:rsidR="00BB7A2A" w:rsidRPr="00BB7A2A">
                    <w:rPr>
                      <w:rFonts w:ascii="Times New Roman" w:eastAsia="Liberation Serif" w:hAnsi="Times New Roman" w:cs="Times New Roman"/>
                      <w:b/>
                      <w:bCs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 </w:t>
                  </w:r>
                  <w:r w:rsidR="00BB7A2A"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 мушкараца,</w:t>
                  </w:r>
                </w:p>
              </w:tc>
            </w:tr>
          </w:tbl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</w:p>
        </w:tc>
      </w:tr>
    </w:tbl>
    <w:p w:rsidR="00BB7A2A" w:rsidRPr="00BB7A2A" w:rsidRDefault="00BB7A2A" w:rsidP="00BB7A2A">
      <w:pPr>
        <w:suppressAutoHyphens/>
        <w:spacing w:before="240" w:after="0" w:line="240" w:lineRule="exact"/>
        <w:ind w:left="809"/>
        <w:jc w:val="center"/>
        <w:rPr>
          <w:rFonts w:ascii="Liberation Serif" w:eastAsia="SimSun" w:hAnsi="Liberation Serif" w:cs="Times New Roman"/>
          <w:b/>
          <w:bCs/>
          <w:kern w:val="1"/>
          <w:sz w:val="24"/>
          <w:szCs w:val="24"/>
          <w:lang w:val="ru-RU" w:eastAsia="zh-CN" w:bidi="hi-IN"/>
        </w:rPr>
      </w:pPr>
    </w:p>
    <w:p w:rsidR="00BB7A2A" w:rsidRPr="009A5169" w:rsidRDefault="00BB7A2A" w:rsidP="009A5169">
      <w:pPr>
        <w:pStyle w:val="ListParagraph"/>
        <w:numPr>
          <w:ilvl w:val="0"/>
          <w:numId w:val="19"/>
        </w:numPr>
        <w:spacing w:before="240" w:line="240" w:lineRule="exact"/>
        <w:jc w:val="both"/>
        <w:rPr>
          <w:rFonts w:ascii="Liberation Serif" w:hAnsi="Liberation Serif" w:cs="Arial"/>
          <w:szCs w:val="24"/>
        </w:rPr>
      </w:pPr>
      <w:r w:rsidRPr="009A5169">
        <w:rPr>
          <w:rFonts w:cs="Times New Roman"/>
          <w:bCs/>
          <w:color w:val="000000"/>
          <w:szCs w:val="24"/>
          <w:lang w:val="sr-Cyrl-RS"/>
        </w:rPr>
        <w:t xml:space="preserve"> </w:t>
      </w:r>
      <w:r w:rsidRPr="009A5169">
        <w:rPr>
          <w:rFonts w:cs="Times New Roman"/>
          <w:b/>
          <w:bCs/>
          <w:color w:val="000000"/>
          <w:szCs w:val="24"/>
          <w:lang w:val="sr-Cyrl-RS"/>
        </w:rPr>
        <w:t xml:space="preserve">Јавни позив за организовање спровођења јавних радова на којима се ангажују </w:t>
      </w:r>
      <w:r w:rsidR="000D5DC7">
        <w:rPr>
          <w:rFonts w:cs="Times New Roman"/>
          <w:b/>
          <w:bCs/>
          <w:color w:val="000000"/>
          <w:szCs w:val="24"/>
          <w:lang w:val="sr-Cyrl-RS"/>
        </w:rPr>
        <w:t xml:space="preserve">незапослена лица из категорије теже запошљивих лица (пријаве пристигле у периоду од </w:t>
      </w:r>
      <w:r w:rsidR="009A5169">
        <w:rPr>
          <w:rFonts w:cs="Times New Roman"/>
          <w:b/>
          <w:bCs/>
          <w:color w:val="000000"/>
          <w:szCs w:val="24"/>
          <w:lang w:val="sr-Cyrl-RS"/>
        </w:rPr>
        <w:t xml:space="preserve">11.06.2025. године 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 xml:space="preserve"> до 30.06.202</w:t>
      </w:r>
      <w:r w:rsidR="009A5169">
        <w:rPr>
          <w:rFonts w:eastAsia="Arial" w:cs="Times New Roman"/>
          <w:b/>
          <w:bCs/>
          <w:color w:val="000000"/>
          <w:szCs w:val="24"/>
          <w:lang w:val="sr-Cyrl-RS"/>
        </w:rPr>
        <w:t>5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>.године)</w:t>
      </w:r>
    </w:p>
    <w:p w:rsidR="00BB7A2A" w:rsidRPr="00BB7A2A" w:rsidRDefault="00BB7A2A" w:rsidP="00BB7A2A">
      <w:pPr>
        <w:suppressAutoHyphens/>
        <w:spacing w:before="240" w:after="0" w:line="240" w:lineRule="exact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eastAsia="zh-CN" w:bidi="hi-IN"/>
        </w:rPr>
        <w:t>- З</w:t>
      </w: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а учешће у овој мери пријавило се </w:t>
      </w:r>
      <w:r w:rsidR="00C3201E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7</w:t>
      </w: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послодаваца (</w:t>
      </w:r>
      <w:r w:rsidR="00C3201E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1</w:t>
      </w: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послодавц</w:t>
      </w:r>
      <w:r w:rsidR="00C3201E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- удружење</w:t>
      </w: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и </w:t>
      </w:r>
      <w:r w:rsidR="00C3201E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6</w:t>
      </w: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послодаваца из јавног сектора.</w:t>
      </w:r>
    </w:p>
    <w:p w:rsidR="00BB7A2A" w:rsidRPr="00D21404" w:rsidRDefault="00BB7A2A" w:rsidP="00BB7A2A">
      <w:pPr>
        <w:suppressAutoHyphens/>
        <w:spacing w:before="240" w:after="0" w:line="240" w:lineRule="exact"/>
        <w:jc w:val="both"/>
        <w:rPr>
          <w:rFonts w:ascii="Liberation Serif" w:eastAsia="SimSun" w:hAnsi="Liberation Serif" w:cs="Arial"/>
          <w:kern w:val="1"/>
          <w:sz w:val="24"/>
          <w:szCs w:val="24"/>
          <w:lang w:val="sr-Cyrl-RS" w:eastAsia="zh-CN" w:bidi="hi-IN"/>
        </w:rPr>
      </w:pPr>
      <w:r w:rsidRPr="00BB7A2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            </w:t>
      </w: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- Одобрена су средства из буџета града Панчева за 202</w:t>
      </w:r>
      <w:r w:rsidR="00D21404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Latn-RS" w:eastAsia="zh-CN" w:bidi="hi-IN"/>
        </w:rPr>
        <w:t>5</w:t>
      </w: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. годину за </w:t>
      </w:r>
      <w:r w:rsidR="00D21404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Latn-RS" w:eastAsia="zh-CN" w:bidi="hi-IN"/>
        </w:rPr>
        <w:t>14</w:t>
      </w: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ли</w:t>
      </w:r>
      <w:r w:rsidR="0091555E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ца</w:t>
      </w: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и </w:t>
      </w:r>
      <w:r w:rsidR="00D21404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Latn-RS" w:eastAsia="zh-CN" w:bidi="hi-IN"/>
        </w:rPr>
        <w:t xml:space="preserve">7 </w:t>
      </w:r>
      <w:r w:rsidRPr="00BB7A2A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послодаваца</w:t>
      </w:r>
      <w:r w:rsidR="00D21404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Latn-RS" w:eastAsia="zh-CN" w:bidi="hi-IN"/>
        </w:rPr>
        <w:t xml:space="preserve"> </w:t>
      </w:r>
      <w:r w:rsidR="00D21404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износила су 2.500.000,00 динара</w:t>
      </w:r>
    </w:p>
    <w:tbl>
      <w:tblPr>
        <w:tblW w:w="0" w:type="auto"/>
        <w:tblInd w:w="-2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1875"/>
        <w:gridCol w:w="2970"/>
        <w:gridCol w:w="960"/>
        <w:gridCol w:w="1245"/>
        <w:gridCol w:w="1606"/>
      </w:tblGrid>
      <w:tr w:rsidR="00BB7A2A" w:rsidRPr="00BB7A2A" w:rsidTr="00CA11AE">
        <w:trPr>
          <w:trHeight w:val="720"/>
        </w:trPr>
        <w:tc>
          <w:tcPr>
            <w:tcW w:w="933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AutoHyphens/>
              <w:spacing w:before="240" w:after="0" w:line="240" w:lineRule="exact"/>
              <w:ind w:left="809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Cyrl-RS" w:eastAsia="zh-CN" w:bidi="hi-IN"/>
              </w:rPr>
              <w:t>Табела  Јавни радови на којима се ангажују незапослена лица из категорије теже запошљивих лица“ у 202</w:t>
            </w:r>
            <w:r w:rsidR="00D21404"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Latn-RS" w:eastAsia="zh-CN" w:bidi="hi-IN"/>
              </w:rPr>
              <w:t>5</w:t>
            </w:r>
            <w:r w:rsidRPr="00BB7A2A"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Cyrl-RS" w:eastAsia="zh-CN" w:bidi="hi-IN"/>
              </w:rPr>
              <w:t>. години - (пријаве пристигле у периоду од 208.05.202</w:t>
            </w:r>
            <w:r w:rsidR="00D21404"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Latn-RS" w:eastAsia="zh-CN" w:bidi="hi-IN"/>
              </w:rPr>
              <w:t>5</w:t>
            </w:r>
            <w:r w:rsidRPr="00BB7A2A"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Cyrl-RS" w:eastAsia="zh-CN" w:bidi="hi-IN"/>
              </w:rPr>
              <w:t>. године до 30.06.202</w:t>
            </w:r>
            <w:r w:rsidR="00D21404"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Latn-RS" w:eastAsia="zh-CN" w:bidi="hi-IN"/>
              </w:rPr>
              <w:t>5</w:t>
            </w:r>
            <w:r w:rsidRPr="00BB7A2A"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Cyrl-RS" w:eastAsia="zh-CN" w:bidi="hi-IN"/>
              </w:rPr>
              <w:t>.  године)</w:t>
            </w:r>
          </w:p>
          <w:p w:rsidR="00BB7A2A" w:rsidRPr="00BB7A2A" w:rsidRDefault="00BB7A2A" w:rsidP="00BB7A2A">
            <w:pPr>
              <w:suppressAutoHyphens/>
              <w:spacing w:before="240" w:after="0" w:line="240" w:lineRule="exact"/>
              <w:ind w:left="809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</w:pPr>
          </w:p>
        </w:tc>
      </w:tr>
      <w:tr w:rsidR="00BB7A2A" w:rsidRPr="00BB7A2A" w:rsidTr="00CA11AE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р.б.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>Послодавац</w:t>
            </w:r>
            <w:proofErr w:type="spellEnd"/>
          </w:p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>Назив</w:t>
            </w:r>
            <w:proofErr w:type="spellEnd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>јавног</w:t>
            </w:r>
            <w:proofErr w:type="spellEnd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>рад</w:t>
            </w:r>
            <w:proofErr w:type="spellEnd"/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Бр.  лица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Трајање јавног рада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Одобрени буџет</w:t>
            </w:r>
          </w:p>
        </w:tc>
      </w:tr>
      <w:tr w:rsidR="00BB7A2A" w:rsidRPr="00BB7A2A" w:rsidTr="00CA11AE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Народни Музеј Панчево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D21404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  <w:proofErr w:type="spellStart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Заштита</w:t>
            </w:r>
            <w:proofErr w:type="spellEnd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и </w:t>
            </w:r>
            <w:proofErr w:type="spellStart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очување</w:t>
            </w:r>
            <w:proofErr w:type="spellEnd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културног</w:t>
            </w:r>
            <w:proofErr w:type="spellEnd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наслеђа</w:t>
            </w:r>
            <w:proofErr w:type="spellEnd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F95DC5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3</w:t>
            </w:r>
            <w:r w:rsidR="00BB7A2A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="00BB7A2A"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месеца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F95DC5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174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.</w:t>
            </w:r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478,61</w:t>
            </w:r>
          </w:p>
        </w:tc>
      </w:tr>
      <w:tr w:rsidR="00BB7A2A" w:rsidRPr="00BB7A2A" w:rsidTr="00CA11AE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D21404" w:rsidP="00D21404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val="sr-Cyrl-RS" w:eastAsia="zh-CN" w:bidi="hi-IN"/>
              </w:rPr>
              <w:t>ЈКП „Омољица“ Омољица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D21404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"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Одржавање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заштита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животне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средине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природе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"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F95DC5" w:rsidRDefault="00F95DC5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F95DC5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3</w:t>
            </w:r>
            <w:r w:rsidR="00BB7A2A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="00BB7A2A"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месеца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F95DC5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348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.</w:t>
            </w:r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957,22</w:t>
            </w:r>
          </w:p>
        </w:tc>
      </w:tr>
      <w:tr w:rsidR="00BB7A2A" w:rsidRPr="00BB7A2A" w:rsidTr="00CA11AE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D21404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ЈКП "БНС"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D21404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  <w:proofErr w:type="spellStart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Сачувајмо</w:t>
            </w:r>
            <w:proofErr w:type="spellEnd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природу</w:t>
            </w:r>
            <w:proofErr w:type="spellEnd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F95DC5" w:rsidRDefault="00F95DC5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F95DC5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3</w:t>
            </w:r>
            <w:r w:rsidR="00BB7A2A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="00BB7A2A"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месеца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F95DC5" w:rsidRDefault="00F95DC5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523</w:t>
            </w:r>
            <w:r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.</w:t>
            </w:r>
            <w:r w:rsidRPr="00F95DC5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435,83</w:t>
            </w:r>
          </w:p>
        </w:tc>
      </w:tr>
      <w:tr w:rsidR="00BB7A2A" w:rsidRPr="00BB7A2A" w:rsidTr="00CA11AE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lastRenderedPageBreak/>
              <w:t>4.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1404" w:rsidRDefault="00D21404" w:rsidP="00D21404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  <w:p w:rsidR="00BB7A2A" w:rsidRPr="00D21404" w:rsidRDefault="00D21404" w:rsidP="00D21404">
            <w:pPr>
              <w:rPr>
                <w:rFonts w:ascii="Liberation Serif" w:eastAsia="SimSun" w:hAnsi="Liberation Serif" w:cs="Arial"/>
                <w:sz w:val="24"/>
                <w:szCs w:val="24"/>
                <w:lang w:eastAsia="zh-CN" w:bidi="hi-IN"/>
              </w:rPr>
            </w:pPr>
            <w:proofErr w:type="spellStart"/>
            <w:r w:rsidRPr="00D21404">
              <w:rPr>
                <w:rFonts w:ascii="Liberation Serif" w:eastAsia="SimSun" w:hAnsi="Liberation Serif" w:cs="Arial"/>
                <w:sz w:val="24"/>
                <w:szCs w:val="24"/>
                <w:lang w:eastAsia="zh-CN" w:bidi="hi-IN"/>
              </w:rPr>
              <w:t>Дом</w:t>
            </w:r>
            <w:proofErr w:type="spellEnd"/>
            <w:r w:rsidRPr="00D21404">
              <w:rPr>
                <w:rFonts w:ascii="Liberation Serif" w:eastAsia="SimSun" w:hAnsi="Liberation Serif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Liberation Serif" w:eastAsia="SimSun" w:hAnsi="Liberation Serif" w:cs="Arial"/>
                <w:sz w:val="24"/>
                <w:szCs w:val="24"/>
                <w:lang w:eastAsia="zh-CN" w:bidi="hi-IN"/>
              </w:rPr>
              <w:t>Културе</w:t>
            </w:r>
            <w:proofErr w:type="spellEnd"/>
            <w:r w:rsidRPr="00D21404">
              <w:rPr>
                <w:rFonts w:ascii="Liberation Serif" w:eastAsia="SimSun" w:hAnsi="Liberation Serif" w:cs="Arial"/>
                <w:sz w:val="24"/>
                <w:szCs w:val="24"/>
                <w:lang w:eastAsia="zh-CN" w:bidi="hi-IN"/>
              </w:rPr>
              <w:t xml:space="preserve"> "</w:t>
            </w:r>
            <w:proofErr w:type="spellStart"/>
            <w:r w:rsidRPr="00D21404">
              <w:rPr>
                <w:rFonts w:ascii="Liberation Serif" w:eastAsia="SimSun" w:hAnsi="Liberation Serif" w:cs="Arial"/>
                <w:sz w:val="24"/>
                <w:szCs w:val="24"/>
                <w:lang w:eastAsia="zh-CN" w:bidi="hi-IN"/>
              </w:rPr>
              <w:t>Младост</w:t>
            </w:r>
            <w:proofErr w:type="spellEnd"/>
            <w:r w:rsidRPr="00D21404">
              <w:rPr>
                <w:rFonts w:ascii="Liberation Serif" w:eastAsia="SimSun" w:hAnsi="Liberation Serif" w:cs="Arial"/>
                <w:sz w:val="24"/>
                <w:szCs w:val="24"/>
                <w:lang w:eastAsia="zh-CN" w:bidi="hi-IN"/>
              </w:rPr>
              <w:t xml:space="preserve">" </w:t>
            </w:r>
            <w:proofErr w:type="spellStart"/>
            <w:r w:rsidRPr="00D21404">
              <w:rPr>
                <w:rFonts w:ascii="Liberation Serif" w:eastAsia="SimSun" w:hAnsi="Liberation Serif" w:cs="Arial"/>
                <w:sz w:val="24"/>
                <w:szCs w:val="24"/>
                <w:lang w:eastAsia="zh-CN" w:bidi="hi-IN"/>
              </w:rPr>
              <w:t>Глогоњ</w:t>
            </w:r>
            <w:proofErr w:type="spellEnd"/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Социјално укључивањеи осамостаљивањеособа са интелектуалним тешкоћама и аутизмом“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F95DC5" w:rsidRDefault="00F95DC5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F95DC5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3</w:t>
            </w:r>
            <w:r w:rsidR="00BB7A2A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="00BB7A2A"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месеца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F95DC5" w:rsidP="00BB7A2A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348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.</w:t>
            </w:r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957,22</w:t>
            </w:r>
          </w:p>
        </w:tc>
      </w:tr>
      <w:tr w:rsidR="00F95DC5" w:rsidRPr="00BB7A2A" w:rsidTr="00CA11AE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5.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"25.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мај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" </w:t>
            </w: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Д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ом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културе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Д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олово</w:t>
            </w:r>
            <w:proofErr w:type="spellEnd"/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Одржавање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и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улепшавање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простора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око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Дома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културе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Долово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F95DC5" w:rsidRDefault="00F95DC5" w:rsidP="00F95DC5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3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месеца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DC5" w:rsidRPr="00F95DC5" w:rsidRDefault="00F95DC5" w:rsidP="00F95DC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523</w:t>
            </w:r>
            <w:r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.</w:t>
            </w:r>
            <w:r w:rsidRPr="00F95DC5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435,83</w:t>
            </w:r>
          </w:p>
        </w:tc>
      </w:tr>
      <w:tr w:rsidR="00F95DC5" w:rsidRPr="00BB7A2A" w:rsidTr="00CA11AE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6.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ЈКП „Глогоњ“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Одржавање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и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заштита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животне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средине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и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природе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F95DC5" w:rsidRDefault="00F95DC5" w:rsidP="00F95DC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F95DC5" w:rsidRDefault="00F95DC5" w:rsidP="00F95DC5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3 месеца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523</w:t>
            </w:r>
            <w:r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.</w:t>
            </w:r>
            <w:r w:rsidRPr="00F95DC5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435,83</w:t>
            </w:r>
          </w:p>
        </w:tc>
      </w:tr>
      <w:tr w:rsidR="00F95DC5" w:rsidRPr="00BB7A2A" w:rsidTr="00CA11AE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7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Удружење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"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На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Пола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Пута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"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Панчево</w:t>
            </w:r>
            <w:proofErr w:type="spellEnd"/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Подршка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особама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са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интелектуалним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тешкоћама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и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аутизмом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F95DC5" w:rsidRDefault="00F95DC5" w:rsidP="00F95DC5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3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месеца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116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.</w:t>
            </w:r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485,74</w:t>
            </w:r>
          </w:p>
        </w:tc>
      </w:tr>
      <w:tr w:rsidR="00F95DC5" w:rsidRPr="00BB7A2A" w:rsidTr="00CA11AE">
        <w:tc>
          <w:tcPr>
            <w:tcW w:w="55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5DC5" w:rsidRPr="00BB7A2A" w:rsidRDefault="00F95DC5" w:rsidP="00F95DC5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2.384.707.67</w:t>
            </w:r>
          </w:p>
        </w:tc>
      </w:tr>
    </w:tbl>
    <w:p w:rsidR="00327BD1" w:rsidRDefault="00327BD1" w:rsidP="00A513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</w:p>
    <w:p w:rsidR="00BB7A2A" w:rsidRPr="00327BD1" w:rsidRDefault="00BB7A2A" w:rsidP="00BB7A2A">
      <w:pPr>
        <w:suppressLineNumbers/>
        <w:suppressAutoHyphens/>
        <w:spacing w:before="240" w:after="0" w:line="240" w:lineRule="exact"/>
        <w:ind w:left="809"/>
        <w:jc w:val="center"/>
        <w:rPr>
          <w:rFonts w:ascii="Liberation Serif" w:eastAsia="SimSun" w:hAnsi="Liberation Serif" w:cs="Arial"/>
          <w:kern w:val="1"/>
          <w:sz w:val="24"/>
          <w:szCs w:val="24"/>
          <w:lang w:val="sr-Cyrl-RS" w:eastAsia="zh-CN" w:bidi="hi-IN"/>
        </w:rPr>
      </w:pP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Реализција: </w:t>
      </w:r>
      <w:r w:rsidR="00327BD1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bidi="hi-IN"/>
        </w:rPr>
        <w:t xml:space="preserve">7 </w:t>
      </w: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послодавца </w:t>
      </w:r>
      <w:r w:rsidR="00327BD1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bidi="hi-IN"/>
        </w:rPr>
        <w:t xml:space="preserve">I 14 </w:t>
      </w:r>
      <w:r w:rsidR="00327BD1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>лица</w:t>
      </w:r>
    </w:p>
    <w:tbl>
      <w:tblPr>
        <w:tblW w:w="9601" w:type="dxa"/>
        <w:tblInd w:w="-1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426"/>
      </w:tblGrid>
      <w:tr w:rsidR="00BB7A2A" w:rsidRPr="00BB7A2A" w:rsidTr="00DC3499">
        <w:tc>
          <w:tcPr>
            <w:tcW w:w="5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 xml:space="preserve">Укупно опредељено средстава </w:t>
            </w:r>
          </w:p>
        </w:tc>
        <w:tc>
          <w:tcPr>
            <w:tcW w:w="4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Укупно утрошено средстава</w:t>
            </w:r>
          </w:p>
        </w:tc>
      </w:tr>
      <w:tr w:rsidR="00BB7A2A" w:rsidRPr="00BB7A2A" w:rsidTr="00DC3499"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2.500.000,00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327BD1" w:rsidP="00BB7A2A">
            <w:pPr>
              <w:suppressAutoHyphens/>
              <w:spacing w:after="140" w:line="288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2.384.707.67</w:t>
            </w:r>
          </w:p>
        </w:tc>
      </w:tr>
      <w:tr w:rsidR="00BB7A2A" w:rsidRPr="00BB7A2A" w:rsidTr="00DC3499"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Поднето пријава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Одобрено пријава</w:t>
            </w:r>
          </w:p>
        </w:tc>
      </w:tr>
      <w:tr w:rsidR="00BB7A2A" w:rsidRPr="00BB7A2A" w:rsidTr="00DC3499"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0D5DC7" w:rsidRDefault="000D5DC7" w:rsidP="000D5DC7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7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327BD1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7</w:t>
            </w:r>
            <w:r w:rsidR="000D5DC7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 xml:space="preserve"> (6 јавни сектор и 1 удружење)</w:t>
            </w:r>
          </w:p>
        </w:tc>
      </w:tr>
      <w:tr w:rsidR="00BB7A2A" w:rsidRPr="00BB7A2A" w:rsidTr="00DC3499"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86"/>
            </w:tblGrid>
            <w:tr w:rsidR="00BB7A2A" w:rsidRPr="00BB7A2A" w:rsidTr="00DC3499">
              <w:trPr>
                <w:trHeight w:val="23"/>
              </w:trPr>
              <w:tc>
                <w:tcPr>
                  <w:tcW w:w="488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BB7A2A" w:rsidP="00BB7A2A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</w:tbl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Одобрен број лица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261"/>
            </w:tblGrid>
            <w:tr w:rsidR="00BB7A2A" w:rsidRPr="00BB7A2A" w:rsidTr="00CA11AE">
              <w:tc>
                <w:tcPr>
                  <w:tcW w:w="426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327BD1" w:rsidP="00BB7A2A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kern w:val="1"/>
                      <w:sz w:val="20"/>
                      <w:szCs w:val="20"/>
                      <w:lang w:val="sr-Cyrl-RS" w:eastAsia="zh-CN" w:bidi="hi-IN"/>
                    </w:rPr>
                    <w:t>14</w:t>
                  </w:r>
                </w:p>
              </w:tc>
            </w:tr>
          </w:tbl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</w:p>
        </w:tc>
      </w:tr>
      <w:tr w:rsidR="00BB7A2A" w:rsidRPr="00BB7A2A" w:rsidTr="00DC3499"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/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42"/>
              <w:gridCol w:w="1819"/>
            </w:tblGrid>
            <w:tr w:rsidR="00BB7A2A" w:rsidRPr="00BB7A2A" w:rsidTr="00CA11AE">
              <w:tc>
                <w:tcPr>
                  <w:tcW w:w="244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B7A2A" w:rsidRPr="00BB7A2A" w:rsidRDefault="00327BD1" w:rsidP="00BB7A2A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>6</w:t>
                  </w:r>
                  <w:r w:rsidR="00BB7A2A"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 жена</w:t>
                  </w:r>
                </w:p>
              </w:tc>
              <w:tc>
                <w:tcPr>
                  <w:tcW w:w="18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327BD1" w:rsidP="00BB7A2A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Liberation Serif" w:hAnsi="Times New Roman" w:cs="Times New Roman"/>
                      <w:b/>
                      <w:bCs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8 </w:t>
                  </w:r>
                  <w:r w:rsidR="00BB7A2A"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 мушкараца,</w:t>
                  </w:r>
                </w:p>
              </w:tc>
            </w:tr>
            <w:tr w:rsidR="00BB7A2A" w:rsidRPr="00BB7A2A" w:rsidTr="00CA11AE">
              <w:tc>
                <w:tcPr>
                  <w:tcW w:w="4261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BB7A2A" w:rsidP="00BB7A2A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BB7A2A">
                    <w:rPr>
                      <w:rFonts w:ascii="Times New Roman" w:eastAsia="SimSun" w:hAnsi="Times New Roman" w:cs="Times New Roman"/>
                      <w:color w:val="000000"/>
                      <w:kern w:val="1"/>
                      <w:sz w:val="20"/>
                      <w:szCs w:val="20"/>
                      <w:lang w:val="sr-Cyrl-RS" w:eastAsia="zh-CN" w:bidi="hi-IN"/>
                    </w:rPr>
                    <w:t>Од тога:</w:t>
                  </w:r>
                </w:p>
              </w:tc>
            </w:tr>
            <w:tr w:rsidR="00BB7A2A" w:rsidRPr="00BB7A2A" w:rsidTr="00CA11AE">
              <w:tc>
                <w:tcPr>
                  <w:tcW w:w="24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B7A2A" w:rsidRPr="00BB7A2A" w:rsidRDefault="000D5DC7" w:rsidP="000D5DC7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Liberation Serif" w:hAnsi="Times New Roman" w:cs="Times New Roman"/>
                      <w:b/>
                      <w:bCs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5 </w:t>
                  </w:r>
                  <w:r w:rsidR="00BB7A2A"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 лица из </w:t>
                  </w:r>
                  <w:r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>категорије малди до 30 година</w:t>
                  </w:r>
                </w:p>
              </w:tc>
              <w:tc>
                <w:tcPr>
                  <w:tcW w:w="181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B7A2A" w:rsidRPr="00BB7A2A" w:rsidRDefault="000D5DC7" w:rsidP="00BB7A2A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Liberation Serif" w:hAnsi="Times New Roman" w:cs="Times New Roman"/>
                      <w:b/>
                      <w:bCs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>2</w:t>
                  </w:r>
                  <w:r w:rsidR="00BB7A2A"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 лица из категорије лица преко 50 година живота</w:t>
                  </w:r>
                </w:p>
              </w:tc>
            </w:tr>
          </w:tbl>
          <w:p w:rsidR="00BB7A2A" w:rsidRPr="00BB7A2A" w:rsidRDefault="00BB7A2A" w:rsidP="00BB7A2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</w:p>
        </w:tc>
      </w:tr>
    </w:tbl>
    <w:p w:rsidR="00DC3499" w:rsidRPr="00327BD1" w:rsidRDefault="00DC3499" w:rsidP="00DC34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  <w:r w:rsidRPr="00327BD1">
        <w:rPr>
          <w:rFonts w:ascii="Times New Roman" w:hAnsi="Times New Roman" w:cs="Times New Roman"/>
          <w:bCs/>
          <w:lang w:val="sr-Cyrl-CS"/>
        </w:rPr>
        <w:t xml:space="preserve">Градоначелник града Панчева одобрава исплату финансијских средстава у укупном износу од </w:t>
      </w:r>
      <w:r w:rsidRPr="00327BD1">
        <w:rPr>
          <w:rFonts w:ascii="Times New Roman" w:hAnsi="Times New Roman" w:cs="Times New Roman"/>
          <w:bCs/>
          <w:lang w:val="sr-Cyrl-RS"/>
        </w:rPr>
        <w:t>2.500.000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RS"/>
        </w:rPr>
        <w:t>,00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CS"/>
        </w:rPr>
        <w:t xml:space="preserve"> динара </w:t>
      </w:r>
      <w:r w:rsidRPr="00327BD1">
        <w:rPr>
          <w:rFonts w:ascii="Times New Roman" w:hAnsi="Times New Roman" w:cs="Times New Roman"/>
          <w:bCs/>
          <w:color w:val="000000"/>
          <w:lang w:val="sr-Cyrl-RS"/>
        </w:rPr>
        <w:t xml:space="preserve">Националној служби за запошљавање – филијала Панчево по основу 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CS"/>
        </w:rPr>
        <w:t>Споразум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RS"/>
        </w:rPr>
        <w:t>а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CS"/>
        </w:rPr>
        <w:t xml:space="preserve"> о уређивању међусобних права и обавеза у реализацији програма или мер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RS"/>
        </w:rPr>
        <w:t>а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CS"/>
        </w:rPr>
        <w:t xml:space="preserve"> активне политике запошљавања за 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RS"/>
        </w:rPr>
        <w:t>2025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CS"/>
        </w:rPr>
        <w:t>. годину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RS"/>
        </w:rPr>
        <w:t xml:space="preserve">- ЛАПЗ техничка подршка – јавни радови  број </w:t>
      </w:r>
      <w:r w:rsidRPr="00327BD1">
        <w:rPr>
          <w:rFonts w:ascii="Times New Roman" w:eastAsia="Arial-BoldMT" w:hAnsi="Times New Roman" w:cs="Times New Roman"/>
          <w:bCs/>
          <w:color w:val="000000"/>
        </w:rPr>
        <w:t xml:space="preserve">1508-101-5/2025 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RS"/>
        </w:rPr>
        <w:t>од</w:t>
      </w:r>
      <w:r w:rsidRPr="00327BD1">
        <w:rPr>
          <w:rFonts w:ascii="Times New Roman" w:eastAsia="Arial-BoldMT" w:hAnsi="Times New Roman" w:cs="Times New Roman"/>
          <w:bCs/>
          <w:color w:val="000000"/>
        </w:rPr>
        <w:t xml:space="preserve"> 16.04.2025.  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RS"/>
        </w:rPr>
        <w:t xml:space="preserve">године, ради реализације мерe активне политике запошљавања  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CS"/>
        </w:rPr>
        <w:t>„Ј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RS"/>
        </w:rPr>
        <w:t>авни радови за категорију теже запошљивих лица“, са циљем</w:t>
      </w:r>
      <w:r w:rsidRPr="00327BD1">
        <w:rPr>
          <w:rFonts w:ascii="Times New Roman" w:hAnsi="Times New Roman" w:cs="Times New Roman"/>
          <w:bCs/>
          <w:color w:val="000000"/>
          <w:lang w:val="sr-Cyrl-RS"/>
        </w:rPr>
        <w:t xml:space="preserve"> </w:t>
      </w:r>
      <w:r w:rsidRPr="00327BD1">
        <w:rPr>
          <w:rFonts w:ascii="Times New Roman" w:eastAsia="Arial-BoldMT" w:hAnsi="Times New Roman" w:cs="Times New Roman"/>
          <w:bCs/>
          <w:color w:val="000000"/>
          <w:lang w:val="sr-Cyrl-RS"/>
        </w:rPr>
        <w:t>крајње исплате ових средстава</w:t>
      </w:r>
      <w:r w:rsidRPr="00327BD1">
        <w:rPr>
          <w:rFonts w:ascii="Times New Roman" w:hAnsi="Times New Roman" w:cs="Times New Roman"/>
          <w:bCs/>
          <w:color w:val="000000"/>
          <w:lang w:val="sr-Cyrl-CS"/>
        </w:rPr>
        <w:t xml:space="preserve"> </w:t>
      </w:r>
      <w:r w:rsidRPr="00327BD1">
        <w:rPr>
          <w:rFonts w:ascii="Times New Roman" w:hAnsi="Times New Roman" w:cs="Times New Roman"/>
          <w:bCs/>
          <w:color w:val="000000"/>
          <w:lang w:val="sr-Cyrl-RS"/>
        </w:rPr>
        <w:t xml:space="preserve">незапосленим </w:t>
      </w:r>
      <w:r w:rsidRPr="00327BD1">
        <w:rPr>
          <w:rFonts w:ascii="Times New Roman" w:hAnsi="Times New Roman" w:cs="Times New Roman"/>
          <w:bCs/>
          <w:color w:val="000000"/>
          <w:lang w:val="sr-Cyrl-CS"/>
        </w:rPr>
        <w:t>лиц</w:t>
      </w:r>
      <w:r w:rsidRPr="00327BD1">
        <w:rPr>
          <w:rFonts w:ascii="Times New Roman" w:hAnsi="Times New Roman" w:cs="Times New Roman"/>
          <w:bCs/>
          <w:color w:val="000000"/>
          <w:lang w:val="sr-Cyrl-RS"/>
        </w:rPr>
        <w:t>има</w:t>
      </w:r>
      <w:r w:rsidRPr="00327BD1">
        <w:rPr>
          <w:rFonts w:ascii="Times New Roman" w:hAnsi="Times New Roman" w:cs="Times New Roman"/>
          <w:bCs/>
          <w:color w:val="000000"/>
        </w:rPr>
        <w:t>.</w:t>
      </w:r>
    </w:p>
    <w:p w:rsidR="00DC3499" w:rsidRPr="00A513B8" w:rsidRDefault="00DC3499" w:rsidP="00DC34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proofErr w:type="spellStart"/>
      <w:r w:rsidRPr="00A513B8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Одобрена</w:t>
      </w:r>
      <w:proofErr w:type="spellEnd"/>
      <w:r w:rsidRPr="00A513B8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 </w:t>
      </w:r>
      <w:proofErr w:type="spellStart"/>
      <w:r w:rsidRPr="00A513B8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средства</w:t>
      </w:r>
      <w:proofErr w:type="spellEnd"/>
      <w:r w:rsidRPr="00A513B8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 </w:t>
      </w:r>
      <w:proofErr w:type="spellStart"/>
      <w:r w:rsidRPr="00A513B8">
        <w:rPr>
          <w:rFonts w:ascii="Times New Roman" w:eastAsia="Times New Roman" w:hAnsi="Times New Roman" w:cs="Times New Roman"/>
          <w:color w:val="000000"/>
          <w:kern w:val="1"/>
          <w:lang w:eastAsia="zh-CN"/>
        </w:rPr>
        <w:t>исплатити</w:t>
      </w:r>
      <w:proofErr w:type="spellEnd"/>
      <w:r w:rsidRPr="00A513B8">
        <w:rPr>
          <w:rFonts w:ascii="Times New Roman" w:eastAsia="Times New Roman" w:hAnsi="Times New Roman" w:cs="Times New Roman"/>
          <w:color w:val="000000"/>
          <w:kern w:val="1"/>
          <w:lang w:eastAsia="zh-CN"/>
        </w:rPr>
        <w:t xml:space="preserve"> </w:t>
      </w:r>
      <w:r w:rsidRPr="00A513B8">
        <w:rPr>
          <w:rFonts w:ascii="Times New Roman" w:eastAsia="Times New Roman" w:hAnsi="Times New Roman" w:cs="Times New Roman"/>
          <w:color w:val="000000"/>
          <w:kern w:val="1"/>
          <w:lang w:val="sr-Cyrl-RS" w:eastAsia="zh-CN"/>
        </w:rPr>
        <w:t xml:space="preserve">из </w:t>
      </w:r>
      <w:r w:rsidRPr="00A513B8">
        <w:rPr>
          <w:rFonts w:ascii="Times New Roman" w:eastAsia="Times New Roman" w:hAnsi="Times New Roman" w:cs="Times New Roman"/>
          <w:kern w:val="1"/>
          <w:lang w:val="sr-Cyrl-CS" w:eastAsia="zh-CN"/>
        </w:rPr>
        <w:t xml:space="preserve">буџета града Панчева </w:t>
      </w:r>
      <w:proofErr w:type="spellStart"/>
      <w:r w:rsidRPr="00A513B8">
        <w:rPr>
          <w:rFonts w:ascii="Times New Roman" w:eastAsia="Times New Roman" w:hAnsi="Times New Roman" w:cs="Times New Roman"/>
          <w:kern w:val="1"/>
          <w:lang w:eastAsia="zh-CN"/>
        </w:rPr>
        <w:t>за</w:t>
      </w:r>
      <w:proofErr w:type="spellEnd"/>
      <w:r w:rsidRPr="00A513B8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Pr="00A513B8">
        <w:rPr>
          <w:rFonts w:ascii="Times New Roman" w:eastAsia="Times New Roman" w:hAnsi="Times New Roman" w:cs="Times New Roman"/>
          <w:kern w:val="1"/>
          <w:lang w:val="sr-Cyrl-RS" w:eastAsia="zh-CN"/>
        </w:rPr>
        <w:t xml:space="preserve">2025 </w:t>
      </w:r>
      <w:proofErr w:type="spellStart"/>
      <w:r w:rsidRPr="00A513B8">
        <w:rPr>
          <w:rFonts w:ascii="Times New Roman" w:eastAsia="Times New Roman" w:hAnsi="Times New Roman" w:cs="Times New Roman"/>
          <w:kern w:val="1"/>
          <w:lang w:eastAsia="zh-CN"/>
        </w:rPr>
        <w:t>годину</w:t>
      </w:r>
      <w:proofErr w:type="spellEnd"/>
      <w:r w:rsidRPr="00A513B8">
        <w:rPr>
          <w:rFonts w:ascii="Times New Roman" w:eastAsia="Times New Roman" w:hAnsi="Times New Roman" w:cs="Times New Roman"/>
          <w:kern w:val="1"/>
          <w:lang w:val="sr-Cyrl-CS" w:eastAsia="zh-CN"/>
        </w:rPr>
        <w:t xml:space="preserve"> </w:t>
      </w:r>
      <w:r w:rsidRPr="00A513B8">
        <w:rPr>
          <w:rFonts w:ascii="Times New Roman" w:eastAsia="Times New Roman" w:hAnsi="Times New Roman" w:cs="Times New Roman"/>
          <w:color w:val="000000"/>
          <w:kern w:val="1"/>
          <w:lang w:val="ru-RU"/>
        </w:rPr>
        <w:t>са Р</w:t>
      </w:r>
      <w:r w:rsidRPr="00A513B8">
        <w:rPr>
          <w:rFonts w:ascii="Times New Roman" w:eastAsia="Times New Roman" w:hAnsi="Times New Roman" w:cs="Times New Roman"/>
          <w:color w:val="000000"/>
          <w:kern w:val="1"/>
          <w:lang w:val="sr-Cyrl-RS"/>
        </w:rPr>
        <w:t>аздел</w:t>
      </w:r>
      <w:r w:rsidRPr="00A513B8">
        <w:rPr>
          <w:rFonts w:ascii="Times New Roman" w:eastAsia="Times New Roman" w:hAnsi="Times New Roman" w:cs="Times New Roman"/>
          <w:color w:val="000000"/>
          <w:kern w:val="1"/>
        </w:rPr>
        <w:t>a</w:t>
      </w:r>
      <w:r w:rsidRPr="00A513B8">
        <w:rPr>
          <w:rFonts w:ascii="Times New Roman" w:eastAsia="Times New Roman" w:hAnsi="Times New Roman" w:cs="Times New Roman"/>
          <w:color w:val="000000"/>
          <w:kern w:val="1"/>
          <w:lang w:val="sr-Cyrl-RS"/>
        </w:rPr>
        <w:t xml:space="preserve"> 4 - Градска управа, Програм 3 – Локални економски развој, Програмска активност – Мере активне политике запошљавања 1501-0002, Функционална класификација 050 незапосленост, Позиција 55, Економска класификација 464  Дотације организацијама за обавезно социјално осигурање,  46415101 Мера активне политике – Јавни радови за категорију теже запошљивих лица – споразум са НСЗ-ом, Извор финансирања 01</w:t>
      </w:r>
      <w:r w:rsidRPr="00A513B8">
        <w:rPr>
          <w:rFonts w:ascii="Times New Roman" w:eastAsia="Times New Roman" w:hAnsi="Times New Roman" w:cs="Times New Roman"/>
          <w:color w:val="000000"/>
          <w:kern w:val="1"/>
        </w:rPr>
        <w:t xml:space="preserve"> – </w:t>
      </w:r>
      <w:r w:rsidRPr="00A513B8">
        <w:rPr>
          <w:rFonts w:ascii="Times New Roman" w:eastAsia="Times New Roman" w:hAnsi="Times New Roman" w:cs="Times New Roman"/>
          <w:color w:val="000000"/>
          <w:kern w:val="1"/>
          <w:lang w:val="sr-Cyrl-RS"/>
        </w:rPr>
        <w:t xml:space="preserve">општи приходи и примања буџета, </w:t>
      </w:r>
      <w:r w:rsidRPr="00A513B8">
        <w:rPr>
          <w:rFonts w:ascii="Times New Roman" w:eastAsia="Arial-BoldMT" w:hAnsi="Times New Roman" w:cs="Times New Roman"/>
          <w:color w:val="000000"/>
          <w:kern w:val="1"/>
          <w:lang w:val="sr-Cyrl-RS"/>
        </w:rPr>
        <w:t>на наменски подрачун Националне службе за запошљавање број 840-19754-36 који се води код Управе за трезор, филијала Палилула, Београд</w:t>
      </w:r>
      <w:r w:rsidRPr="00A513B8">
        <w:rPr>
          <w:rFonts w:ascii="Times New Roman" w:eastAsia="Arial-BoldMT" w:hAnsi="Times New Roman" w:cs="Times New Roman"/>
          <w:color w:val="000000"/>
          <w:kern w:val="1"/>
          <w:lang w:val="sr-Cyrl-CS"/>
        </w:rPr>
        <w:t xml:space="preserve">, </w:t>
      </w:r>
      <w:r w:rsidRPr="00A513B8">
        <w:rPr>
          <w:rFonts w:ascii="Times New Roman" w:eastAsia="Arial-BoldMT" w:hAnsi="Times New Roman" w:cs="Times New Roman"/>
          <w:color w:val="000000"/>
          <w:kern w:val="1"/>
          <w:lang w:val="sr-Cyrl-RS"/>
        </w:rPr>
        <w:t xml:space="preserve">а </w:t>
      </w:r>
      <w:r w:rsidRPr="00A513B8">
        <w:rPr>
          <w:rFonts w:ascii="Times New Roman" w:eastAsia="Arial-BoldMT" w:hAnsi="Times New Roman" w:cs="Times New Roman"/>
          <w:color w:val="000000"/>
          <w:kern w:val="1"/>
          <w:lang w:val="sr-Cyrl-RS"/>
        </w:rPr>
        <w:lastRenderedPageBreak/>
        <w:t>ради крајње исплате ових средстава незапосленим</w:t>
      </w:r>
      <w:r w:rsidRPr="00A513B8">
        <w:rPr>
          <w:rFonts w:ascii="Times New Roman" w:eastAsia="Arial-BoldMT" w:hAnsi="Times New Roman" w:cs="Times New Roman"/>
          <w:color w:val="000000"/>
          <w:kern w:val="1"/>
          <w:lang w:val="sr-Cyrl-CS"/>
        </w:rPr>
        <w:t xml:space="preserve"> лиц</w:t>
      </w:r>
      <w:r w:rsidRPr="00A513B8">
        <w:rPr>
          <w:rFonts w:ascii="Times New Roman" w:eastAsia="Arial-BoldMT" w:hAnsi="Times New Roman" w:cs="Times New Roman"/>
          <w:color w:val="000000"/>
          <w:kern w:val="1"/>
          <w:lang w:val="sr-Cyrl-RS"/>
        </w:rPr>
        <w:t xml:space="preserve">има, без заснивања радног односа код послодавца. </w:t>
      </w:r>
    </w:p>
    <w:p w:rsidR="000D5DC7" w:rsidRDefault="000D5DC7" w:rsidP="00BB7A2A">
      <w:pPr>
        <w:suppressLineNumbers/>
        <w:tabs>
          <w:tab w:val="right" w:pos="9360"/>
        </w:tabs>
        <w:suppressAutoHyphens/>
        <w:spacing w:before="240" w:after="0" w:line="240" w:lineRule="exact"/>
        <w:jc w:val="both"/>
        <w:rPr>
          <w:rFonts w:ascii="Times New Roman" w:eastAsia="Arial" w:hAnsi="Times New Roman" w:cs="Times New Roman"/>
          <w:b/>
          <w:bCs/>
          <w:color w:val="000000"/>
          <w:kern w:val="1"/>
          <w:lang w:val="sr-Cyrl-RS" w:eastAsia="zh-CN" w:bidi="hi-IN"/>
        </w:rPr>
      </w:pPr>
    </w:p>
    <w:p w:rsidR="000D5DC7" w:rsidRPr="009A5169" w:rsidRDefault="000D5DC7" w:rsidP="000D5DC7">
      <w:pPr>
        <w:pStyle w:val="ListParagraph"/>
        <w:numPr>
          <w:ilvl w:val="0"/>
          <w:numId w:val="19"/>
        </w:numPr>
        <w:spacing w:before="240" w:line="240" w:lineRule="exact"/>
        <w:jc w:val="both"/>
        <w:rPr>
          <w:rFonts w:ascii="Liberation Serif" w:hAnsi="Liberation Serif" w:cs="Arial"/>
          <w:szCs w:val="24"/>
        </w:rPr>
      </w:pPr>
      <w:r w:rsidRPr="000D5DC7">
        <w:rPr>
          <w:rFonts w:eastAsia="Arial"/>
          <w:b/>
          <w:bCs/>
          <w:lang w:val="sr-Cyrl-RS"/>
        </w:rPr>
        <w:t>Јавн</w:t>
      </w:r>
      <w:r>
        <w:rPr>
          <w:rFonts w:eastAsia="Arial"/>
          <w:b/>
          <w:bCs/>
          <w:lang w:val="sr-Cyrl-RS"/>
        </w:rPr>
        <w:t>и</w:t>
      </w:r>
      <w:r w:rsidRPr="000D5DC7">
        <w:rPr>
          <w:rFonts w:eastAsia="Arial"/>
          <w:b/>
          <w:bCs/>
          <w:lang w:val="sr-Cyrl-RS"/>
        </w:rPr>
        <w:t xml:space="preserve"> конкурс за организовање спровођења јавних радова на којима се ангажују незапослене особе са инвалидитетом у 2025. години</w:t>
      </w:r>
      <w:r>
        <w:rPr>
          <w:rFonts w:eastAsia="Arial"/>
          <w:b/>
          <w:bCs/>
          <w:lang w:val="sr-Cyrl-RS"/>
        </w:rPr>
        <w:t xml:space="preserve">  </w:t>
      </w:r>
      <w:r>
        <w:rPr>
          <w:rFonts w:cs="Times New Roman"/>
          <w:b/>
          <w:bCs/>
          <w:color w:val="000000"/>
          <w:szCs w:val="24"/>
          <w:lang w:val="sr-Cyrl-RS"/>
        </w:rPr>
        <w:t xml:space="preserve">(пријаве пристигле у периоду од 11.06.2025. године 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 xml:space="preserve"> до 30.06.202</w:t>
      </w:r>
      <w:r>
        <w:rPr>
          <w:rFonts w:eastAsia="Arial" w:cs="Times New Roman"/>
          <w:b/>
          <w:bCs/>
          <w:color w:val="000000"/>
          <w:szCs w:val="24"/>
          <w:lang w:val="sr-Cyrl-RS"/>
        </w:rPr>
        <w:t>5</w:t>
      </w:r>
      <w:r w:rsidRPr="009A5169">
        <w:rPr>
          <w:rFonts w:eastAsia="Arial" w:cs="Times New Roman"/>
          <w:b/>
          <w:bCs/>
          <w:color w:val="000000"/>
          <w:szCs w:val="24"/>
          <w:lang w:val="sr-Cyrl-RS"/>
        </w:rPr>
        <w:t>.године)</w:t>
      </w:r>
    </w:p>
    <w:p w:rsidR="000D5DC7" w:rsidRPr="0091555E" w:rsidRDefault="00C3201E" w:rsidP="0091555E">
      <w:pPr>
        <w:suppressLineNumbers/>
        <w:tabs>
          <w:tab w:val="right" w:pos="9360"/>
        </w:tabs>
        <w:spacing w:before="240" w:line="240" w:lineRule="exact"/>
        <w:ind w:left="-397"/>
        <w:jc w:val="both"/>
        <w:rPr>
          <w:rFonts w:ascii="Times New Roman" w:eastAsia="Arial" w:hAnsi="Times New Roman" w:cs="Times New Roman"/>
          <w:color w:val="000000"/>
          <w:lang w:val="sr-Cyrl-RS"/>
        </w:rPr>
      </w:pPr>
      <w:r w:rsidRPr="0091555E">
        <w:rPr>
          <w:rFonts w:ascii="Times New Roman" w:eastAsia="Arial" w:hAnsi="Times New Roman" w:cs="Times New Roman"/>
          <w:b/>
          <w:bCs/>
          <w:color w:val="000000"/>
          <w:kern w:val="1"/>
          <w:lang w:val="sr-Cyrl-RS" w:eastAsia="zh-CN" w:bidi="hi-IN"/>
        </w:rPr>
        <w:t xml:space="preserve"> </w:t>
      </w:r>
      <w:r w:rsidR="0091555E" w:rsidRPr="0091555E">
        <w:rPr>
          <w:rFonts w:ascii="Times New Roman" w:eastAsia="Arial" w:hAnsi="Times New Roman" w:cs="Times New Roman"/>
          <w:b/>
          <w:bCs/>
          <w:color w:val="000000"/>
          <w:kern w:val="1"/>
          <w:lang w:val="sr-Cyrl-RS" w:eastAsia="zh-CN" w:bidi="hi-IN"/>
        </w:rPr>
        <w:t xml:space="preserve">      </w:t>
      </w:r>
      <w:r w:rsidRPr="0091555E">
        <w:rPr>
          <w:rFonts w:ascii="Times New Roman" w:eastAsia="Arial" w:hAnsi="Times New Roman" w:cs="Times New Roman"/>
          <w:b/>
          <w:bCs/>
          <w:color w:val="000000"/>
          <w:kern w:val="1"/>
          <w:lang w:val="sr-Cyrl-RS" w:eastAsia="zh-CN" w:bidi="hi-IN"/>
        </w:rPr>
        <w:t>З</w:t>
      </w:r>
      <w:r w:rsidRPr="0091555E">
        <w:rPr>
          <w:rFonts w:ascii="Times New Roman" w:eastAsia="Arial" w:hAnsi="Times New Roman" w:cs="Times New Roman"/>
          <w:color w:val="000000"/>
          <w:kern w:val="1"/>
          <w:lang w:val="sr-Cyrl-RS" w:eastAsia="zh-CN" w:bidi="hi-IN"/>
        </w:rPr>
        <w:t xml:space="preserve">а учешће у овој мери пријавило се </w:t>
      </w:r>
      <w:r w:rsidRPr="0091555E">
        <w:rPr>
          <w:rFonts w:ascii="Times New Roman" w:eastAsia="Arial" w:hAnsi="Times New Roman" w:cs="Times New Roman"/>
          <w:color w:val="000000"/>
          <w:lang w:val="sr-Cyrl-RS"/>
        </w:rPr>
        <w:t>5</w:t>
      </w:r>
      <w:r w:rsidRPr="0091555E">
        <w:rPr>
          <w:rFonts w:ascii="Times New Roman" w:eastAsia="Arial" w:hAnsi="Times New Roman" w:cs="Times New Roman"/>
          <w:color w:val="000000"/>
          <w:kern w:val="1"/>
          <w:lang w:val="sr-Cyrl-RS" w:eastAsia="zh-CN" w:bidi="hi-IN"/>
        </w:rPr>
        <w:t xml:space="preserve"> послодаваца </w:t>
      </w:r>
      <w:r w:rsidRPr="0091555E">
        <w:rPr>
          <w:rFonts w:ascii="Times New Roman" w:eastAsia="Arial" w:hAnsi="Times New Roman" w:cs="Times New Roman"/>
          <w:color w:val="000000"/>
          <w:lang w:val="sr-Cyrl-RS"/>
        </w:rPr>
        <w:t xml:space="preserve">из јавног сектора </w:t>
      </w:r>
      <w:r w:rsidR="0091555E" w:rsidRPr="0091555E">
        <w:rPr>
          <w:rFonts w:ascii="Times New Roman" w:eastAsia="Arial" w:hAnsi="Times New Roman" w:cs="Times New Roman"/>
          <w:color w:val="000000"/>
          <w:lang w:val="sr-Cyrl-RS"/>
        </w:rPr>
        <w:t xml:space="preserve">код којих је на јавни рад упућено </w:t>
      </w:r>
      <w:r w:rsidR="0091555E">
        <w:rPr>
          <w:rFonts w:ascii="Times New Roman" w:eastAsia="Arial" w:hAnsi="Times New Roman" w:cs="Times New Roman"/>
          <w:color w:val="000000"/>
          <w:lang w:val="sr-Cyrl-RS"/>
        </w:rPr>
        <w:t xml:space="preserve">          15</w:t>
      </w:r>
      <w:r w:rsidR="0091555E" w:rsidRPr="0091555E">
        <w:rPr>
          <w:rFonts w:ascii="Times New Roman" w:eastAsia="Arial" w:hAnsi="Times New Roman" w:cs="Times New Roman"/>
          <w:color w:val="000000"/>
          <w:lang w:val="sr-Cyrl-RS"/>
        </w:rPr>
        <w:t xml:space="preserve"> лица.  </w:t>
      </w:r>
    </w:p>
    <w:p w:rsidR="0091555E" w:rsidRPr="0091555E" w:rsidRDefault="0091555E" w:rsidP="0091555E">
      <w:pPr>
        <w:spacing w:before="240" w:line="240" w:lineRule="exact"/>
        <w:ind w:left="683"/>
        <w:rPr>
          <w:rFonts w:ascii="Times New Roman" w:eastAsia="SimSun" w:hAnsi="Times New Roman" w:cs="Times New Roman"/>
          <w:szCs w:val="24"/>
          <w:lang w:val="sr-Cyrl-RS"/>
        </w:rPr>
      </w:pPr>
      <w:r w:rsidRPr="0091555E">
        <w:rPr>
          <w:rFonts w:ascii="Times New Roman" w:eastAsia="Arial" w:hAnsi="Times New Roman" w:cs="Times New Roman"/>
          <w:color w:val="000000"/>
          <w:szCs w:val="24"/>
          <w:lang w:val="sr-Cyrl-RS"/>
        </w:rPr>
        <w:t>Одобрена су средства из буџета града Панчева за 202</w:t>
      </w:r>
      <w:r w:rsidRPr="0091555E">
        <w:rPr>
          <w:rFonts w:ascii="Times New Roman" w:eastAsia="Arial" w:hAnsi="Times New Roman" w:cs="Times New Roman"/>
          <w:color w:val="000000"/>
          <w:szCs w:val="24"/>
          <w:lang w:val="sr-Latn-RS"/>
        </w:rPr>
        <w:t>5</w:t>
      </w:r>
      <w:r w:rsidRPr="0091555E">
        <w:rPr>
          <w:rFonts w:ascii="Times New Roman" w:eastAsia="Arial" w:hAnsi="Times New Roman" w:cs="Times New Roman"/>
          <w:color w:val="000000"/>
          <w:szCs w:val="24"/>
          <w:lang w:val="sr-Cyrl-RS"/>
        </w:rPr>
        <w:t xml:space="preserve">. годину за </w:t>
      </w:r>
      <w:r>
        <w:rPr>
          <w:rFonts w:ascii="Times New Roman" w:eastAsia="Arial" w:hAnsi="Times New Roman" w:cs="Times New Roman"/>
          <w:color w:val="000000"/>
          <w:szCs w:val="24"/>
          <w:lang w:val="sr-Cyrl-RS"/>
        </w:rPr>
        <w:t>15</w:t>
      </w:r>
      <w:r w:rsidRPr="0091555E">
        <w:rPr>
          <w:rFonts w:ascii="Times New Roman" w:eastAsia="Arial" w:hAnsi="Times New Roman" w:cs="Times New Roman"/>
          <w:color w:val="000000"/>
          <w:szCs w:val="24"/>
          <w:lang w:val="sr-Cyrl-RS"/>
        </w:rPr>
        <w:t xml:space="preserve"> лица и </w:t>
      </w:r>
      <w:r>
        <w:rPr>
          <w:rFonts w:ascii="Times New Roman" w:eastAsia="Arial" w:hAnsi="Times New Roman" w:cs="Times New Roman"/>
          <w:color w:val="000000"/>
          <w:szCs w:val="24"/>
          <w:lang w:val="sr-Cyrl-RS"/>
        </w:rPr>
        <w:t>5</w:t>
      </w:r>
      <w:r w:rsidRPr="0091555E">
        <w:rPr>
          <w:rFonts w:ascii="Times New Roman" w:eastAsia="Arial" w:hAnsi="Times New Roman" w:cs="Times New Roman"/>
          <w:color w:val="000000"/>
          <w:szCs w:val="24"/>
          <w:lang w:val="sr-Latn-RS"/>
        </w:rPr>
        <w:t xml:space="preserve"> </w:t>
      </w:r>
      <w:r w:rsidRPr="0091555E">
        <w:rPr>
          <w:rFonts w:ascii="Times New Roman" w:eastAsia="Arial" w:hAnsi="Times New Roman" w:cs="Times New Roman"/>
          <w:color w:val="000000"/>
          <w:szCs w:val="24"/>
          <w:lang w:val="sr-Cyrl-RS"/>
        </w:rPr>
        <w:t>послодаваца</w:t>
      </w:r>
      <w:r w:rsidRPr="0091555E">
        <w:rPr>
          <w:rFonts w:ascii="Times New Roman" w:eastAsia="Arial" w:hAnsi="Times New Roman" w:cs="Times New Roman"/>
          <w:color w:val="000000"/>
          <w:szCs w:val="24"/>
          <w:lang w:val="sr-Latn-RS"/>
        </w:rPr>
        <w:t xml:space="preserve"> </w:t>
      </w:r>
      <w:r w:rsidR="00E17424">
        <w:rPr>
          <w:rFonts w:ascii="Times New Roman" w:eastAsia="Arial" w:hAnsi="Times New Roman" w:cs="Times New Roman"/>
          <w:color w:val="000000"/>
          <w:szCs w:val="24"/>
          <w:lang w:val="sr-Cyrl-RS"/>
        </w:rPr>
        <w:t>(</w:t>
      </w:r>
      <w:r w:rsidR="00580085">
        <w:rPr>
          <w:rFonts w:ascii="Times New Roman" w:eastAsia="Arial" w:hAnsi="Times New Roman" w:cs="Times New Roman"/>
          <w:color w:val="000000"/>
          <w:szCs w:val="24"/>
          <w:lang w:val="sr-Cyrl-RS"/>
        </w:rPr>
        <w:t>од тога 4</w:t>
      </w:r>
      <w:r w:rsidR="00E17424">
        <w:rPr>
          <w:rFonts w:ascii="Times New Roman" w:eastAsia="Arial" w:hAnsi="Times New Roman" w:cs="Times New Roman"/>
          <w:color w:val="000000"/>
          <w:szCs w:val="24"/>
          <w:lang w:val="sr-Latn-RS"/>
        </w:rPr>
        <w:t xml:space="preserve"> </w:t>
      </w:r>
      <w:r w:rsidR="00E17424">
        <w:rPr>
          <w:rFonts w:ascii="Times New Roman" w:eastAsia="Arial" w:hAnsi="Times New Roman" w:cs="Times New Roman"/>
          <w:color w:val="000000"/>
          <w:szCs w:val="24"/>
          <w:lang w:val="sr-Cyrl-RS"/>
        </w:rPr>
        <w:t xml:space="preserve">послодавца из јавног сектора и 1 удружење) </w:t>
      </w:r>
      <w:r w:rsidR="00E17424">
        <w:rPr>
          <w:rFonts w:ascii="Times New Roman" w:eastAsia="Arial" w:hAnsi="Times New Roman" w:cs="Times New Roman"/>
          <w:color w:val="000000"/>
          <w:szCs w:val="24"/>
          <w:lang w:val="sr-Latn-RS"/>
        </w:rPr>
        <w:t xml:space="preserve"> </w:t>
      </w:r>
      <w:r w:rsidRPr="0091555E">
        <w:rPr>
          <w:rFonts w:ascii="Times New Roman" w:eastAsia="Arial" w:hAnsi="Times New Roman" w:cs="Times New Roman"/>
          <w:color w:val="000000"/>
          <w:szCs w:val="24"/>
          <w:lang w:val="sr-Cyrl-RS"/>
        </w:rPr>
        <w:t xml:space="preserve">износила су </w:t>
      </w:r>
      <w:r>
        <w:rPr>
          <w:rFonts w:ascii="Times New Roman" w:eastAsia="Arial" w:hAnsi="Times New Roman" w:cs="Times New Roman"/>
          <w:color w:val="000000"/>
          <w:szCs w:val="24"/>
          <w:lang w:val="sr-Cyrl-RS"/>
        </w:rPr>
        <w:t>1</w:t>
      </w:r>
      <w:r w:rsidRPr="0091555E">
        <w:rPr>
          <w:rFonts w:ascii="Times New Roman" w:eastAsia="Arial" w:hAnsi="Times New Roman" w:cs="Times New Roman"/>
          <w:color w:val="000000"/>
          <w:szCs w:val="24"/>
          <w:lang w:val="sr-Cyrl-RS"/>
        </w:rPr>
        <w:t>.</w:t>
      </w:r>
      <w:r>
        <w:rPr>
          <w:rFonts w:ascii="Times New Roman" w:eastAsia="Arial" w:hAnsi="Times New Roman" w:cs="Times New Roman"/>
          <w:color w:val="000000"/>
          <w:szCs w:val="24"/>
          <w:lang w:val="sr-Cyrl-RS"/>
        </w:rPr>
        <w:t>0</w:t>
      </w:r>
      <w:r w:rsidRPr="0091555E">
        <w:rPr>
          <w:rFonts w:ascii="Times New Roman" w:eastAsia="Arial" w:hAnsi="Times New Roman" w:cs="Times New Roman"/>
          <w:color w:val="000000"/>
          <w:szCs w:val="24"/>
          <w:lang w:val="sr-Cyrl-RS"/>
        </w:rPr>
        <w:t>00.000,00 динара</w:t>
      </w:r>
      <w:r>
        <w:rPr>
          <w:rFonts w:ascii="Times New Roman" w:eastAsia="Arial" w:hAnsi="Times New Roman" w:cs="Times New Roman"/>
          <w:color w:val="000000"/>
          <w:szCs w:val="24"/>
          <w:lang w:val="sr-Cyrl-RS"/>
        </w:rPr>
        <w:t>и 990.000,00 из буџета РС – Национална служба за запошљавање.</w:t>
      </w:r>
    </w:p>
    <w:tbl>
      <w:tblPr>
        <w:tblW w:w="0" w:type="auto"/>
        <w:tblInd w:w="-2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1875"/>
        <w:gridCol w:w="2970"/>
        <w:gridCol w:w="960"/>
        <w:gridCol w:w="1245"/>
        <w:gridCol w:w="1606"/>
      </w:tblGrid>
      <w:tr w:rsidR="0091555E" w:rsidRPr="00BB7A2A" w:rsidTr="004C61F6">
        <w:trPr>
          <w:trHeight w:val="720"/>
        </w:trPr>
        <w:tc>
          <w:tcPr>
            <w:tcW w:w="933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555E" w:rsidRPr="00BB7A2A" w:rsidRDefault="0091555E" w:rsidP="00580085">
            <w:pPr>
              <w:suppressAutoHyphens/>
              <w:spacing w:before="240" w:after="0" w:line="240" w:lineRule="exact"/>
              <w:ind w:left="809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</w:pPr>
            <w:r w:rsidRPr="00BB7A2A"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Cyrl-RS" w:eastAsia="zh-CN" w:bidi="hi-IN"/>
              </w:rPr>
              <w:t xml:space="preserve">Табела  </w:t>
            </w:r>
            <w:r w:rsidR="00580085"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Cyrl-RS" w:eastAsia="zh-CN" w:bidi="hi-IN"/>
              </w:rPr>
              <w:t xml:space="preserve">пристиглих пријава по расписаном Јавном конкурсу за организовање спровођења јавних радова на којима се ангажују  незапослене особе са </w:t>
            </w:r>
            <w:r w:rsidRPr="00BB7A2A"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Cyrl-RS" w:eastAsia="zh-CN" w:bidi="hi-IN"/>
              </w:rPr>
              <w:t>у 202</w:t>
            </w:r>
            <w:r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Latn-RS" w:eastAsia="zh-CN" w:bidi="hi-IN"/>
              </w:rPr>
              <w:t>5</w:t>
            </w:r>
            <w:r w:rsidRPr="00BB7A2A">
              <w:rPr>
                <w:rFonts w:ascii="Times New Roman" w:eastAsia="Arial" w:hAnsi="Times New Roman" w:cs="Times New Roman"/>
                <w:iCs/>
                <w:color w:val="000000"/>
                <w:kern w:val="1"/>
                <w:lang w:val="sr-Cyrl-RS" w:eastAsia="zh-CN" w:bidi="hi-IN"/>
              </w:rPr>
              <w:t xml:space="preserve">. години </w:t>
            </w:r>
          </w:p>
        </w:tc>
      </w:tr>
      <w:tr w:rsidR="0091555E" w:rsidRPr="00BB7A2A" w:rsidTr="004C61F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р.б.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>Послодавац</w:t>
            </w:r>
            <w:proofErr w:type="spellEnd"/>
          </w:p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>Назив</w:t>
            </w:r>
            <w:proofErr w:type="spellEnd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>јавног</w:t>
            </w:r>
            <w:proofErr w:type="spellEnd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zh-CN" w:bidi="hi-IN"/>
              </w:rPr>
              <w:t>рад</w:t>
            </w:r>
            <w:proofErr w:type="spellEnd"/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Бр.  лица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Трајање јавног рада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Одобрени буџет</w:t>
            </w:r>
          </w:p>
        </w:tc>
      </w:tr>
      <w:tr w:rsidR="0091555E" w:rsidRPr="00BB7A2A" w:rsidTr="004C61F6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580085" w:rsidRDefault="00580085" w:rsidP="00580085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ЈКП „Качарево“ Качарево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  <w:proofErr w:type="spellStart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Заштита</w:t>
            </w:r>
            <w:proofErr w:type="spellEnd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и </w:t>
            </w:r>
            <w:proofErr w:type="spellStart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очување</w:t>
            </w:r>
            <w:proofErr w:type="spellEnd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културног</w:t>
            </w:r>
            <w:proofErr w:type="spellEnd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наслеђа</w:t>
            </w:r>
            <w:proofErr w:type="spellEnd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E17424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2</w:t>
            </w:r>
            <w:r w:rsidR="0091555E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="0091555E"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месеца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555E" w:rsidRPr="00BB7A2A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460.093,29</w:t>
            </w:r>
          </w:p>
        </w:tc>
      </w:tr>
      <w:tr w:rsidR="0091555E" w:rsidRPr="00BB7A2A" w:rsidTr="004C61F6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580085" w:rsidP="00580085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val="sr-Cyrl-RS" w:eastAsia="zh-CN" w:bidi="hi-IN"/>
              </w:rPr>
              <w:t>До културе „Вук Караџић“ Омољица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"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Одржавање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заштита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животне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средине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природе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"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F95DC5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2</w:t>
            </w:r>
            <w:r w:rsidR="0091555E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="0091555E"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месеца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555E" w:rsidRPr="00BB7A2A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460.093,29</w:t>
            </w:r>
          </w:p>
        </w:tc>
      </w:tr>
      <w:tr w:rsidR="0091555E" w:rsidRPr="00BB7A2A" w:rsidTr="004C61F6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580085" w:rsidRDefault="00580085" w:rsidP="004C61F6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Удружење „На пола пута“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  <w:proofErr w:type="spellStart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Сачувајмо</w:t>
            </w:r>
            <w:proofErr w:type="spellEnd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природу</w:t>
            </w:r>
            <w:proofErr w:type="spellEnd"/>
            <w:r w:rsidRPr="00D21404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F95DC5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2</w:t>
            </w:r>
            <w:r w:rsidR="0091555E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="0091555E"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месеца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555E" w:rsidRPr="00E17424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307.228,86</w:t>
            </w:r>
          </w:p>
        </w:tc>
      </w:tr>
      <w:tr w:rsidR="0091555E" w:rsidRPr="00BB7A2A" w:rsidTr="004C61F6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4.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Default="0091555E" w:rsidP="004C61F6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  <w:p w:rsidR="0091555E" w:rsidRPr="00E17424" w:rsidRDefault="00E17424" w:rsidP="004C61F6">
            <w:pPr>
              <w:rPr>
                <w:rFonts w:ascii="Liberation Serif" w:eastAsia="SimSun" w:hAnsi="Liberation Serif" w:cs="Arial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sz w:val="24"/>
                <w:szCs w:val="24"/>
                <w:lang w:val="sr-Cyrl-RS" w:eastAsia="zh-CN" w:bidi="hi-IN"/>
              </w:rPr>
              <w:t>ЈКП „БНС“ Банатско Ново Село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Социјално укључивањеи осамостаљивањеособа са интелектуалним тешкоћама и аутизмом“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F95DC5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2</w:t>
            </w:r>
            <w:r w:rsidR="0091555E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="0091555E"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месеца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555E" w:rsidRPr="00BB7A2A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307.228,86</w:t>
            </w:r>
          </w:p>
        </w:tc>
      </w:tr>
      <w:tr w:rsidR="0091555E" w:rsidRPr="00BB7A2A" w:rsidTr="004C61F6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5.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"25.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мај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" </w:t>
            </w: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Д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ом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културе</w:t>
            </w:r>
            <w:proofErr w:type="spellEnd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Д</w:t>
            </w:r>
            <w:proofErr w:type="spellStart"/>
            <w:r w:rsidRPr="00D21404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олово</w:t>
            </w:r>
            <w:proofErr w:type="spellEnd"/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Одржавање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и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улепшавање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простора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око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Дома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културе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proofErr w:type="spellStart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Долово</w:t>
            </w:r>
            <w:proofErr w:type="spellEnd"/>
            <w:r w:rsidRPr="00F95DC5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>"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F95DC5" w:rsidRDefault="0091555E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55E" w:rsidRPr="00BB7A2A" w:rsidRDefault="00E17424" w:rsidP="004C61F6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2</w:t>
            </w:r>
            <w:r w:rsidR="0091555E" w:rsidRPr="00BB7A2A"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  <w:t xml:space="preserve"> </w:t>
            </w:r>
            <w:r w:rsidR="0091555E"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месеца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555E" w:rsidRPr="00F95DC5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307.228,86</w:t>
            </w:r>
          </w:p>
        </w:tc>
      </w:tr>
      <w:tr w:rsidR="0091555E" w:rsidRPr="00BB7A2A" w:rsidTr="00234168">
        <w:tc>
          <w:tcPr>
            <w:tcW w:w="552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</w:pPr>
          </w:p>
        </w:tc>
        <w:tc>
          <w:tcPr>
            <w:tcW w:w="960" w:type="dxa"/>
            <w:tcBorders>
              <w:left w:val="single" w:sz="1" w:space="0" w:color="000000"/>
            </w:tcBorders>
            <w:shd w:val="clear" w:color="auto" w:fill="auto"/>
          </w:tcPr>
          <w:p w:rsidR="0091555E" w:rsidRPr="00BB7A2A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15</w:t>
            </w:r>
          </w:p>
        </w:tc>
        <w:tc>
          <w:tcPr>
            <w:tcW w:w="1245" w:type="dxa"/>
            <w:tcBorders>
              <w:left w:val="single" w:sz="1" w:space="0" w:color="000000"/>
            </w:tcBorders>
            <w:shd w:val="clear" w:color="auto" w:fill="auto"/>
          </w:tcPr>
          <w:p w:rsidR="0091555E" w:rsidRPr="00BB7A2A" w:rsidRDefault="0091555E" w:rsidP="004C61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1555E" w:rsidRPr="00BB7A2A" w:rsidRDefault="00E17424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1.841.873.16</w:t>
            </w:r>
          </w:p>
        </w:tc>
      </w:tr>
      <w:tr w:rsidR="00234168" w:rsidRPr="00BB7A2A" w:rsidTr="004C61F6">
        <w:tc>
          <w:tcPr>
            <w:tcW w:w="55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168" w:rsidRPr="00234168" w:rsidRDefault="004501C3" w:rsidP="00DC349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Мушкараца 12/, жена 2 (лица преко 50 година живфота 7, лица до 30 година живота </w:t>
            </w:r>
            <w:r w:rsidR="00DC3499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 5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168" w:rsidRDefault="00234168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168" w:rsidRPr="00BB7A2A" w:rsidRDefault="00234168" w:rsidP="004C61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lang w:eastAsia="zh-CN" w:bidi="hi-IN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168" w:rsidRDefault="00234168" w:rsidP="004C61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</w:pPr>
          </w:p>
        </w:tc>
      </w:tr>
    </w:tbl>
    <w:p w:rsidR="0091555E" w:rsidRDefault="0091555E" w:rsidP="00915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</w:p>
    <w:p w:rsidR="00DC3499" w:rsidRPr="00327BD1" w:rsidRDefault="00DC3499" w:rsidP="00DC3499">
      <w:pPr>
        <w:suppressLineNumbers/>
        <w:suppressAutoHyphens/>
        <w:spacing w:before="240" w:after="0" w:line="240" w:lineRule="exact"/>
        <w:ind w:left="809"/>
        <w:jc w:val="center"/>
        <w:rPr>
          <w:rFonts w:ascii="Liberation Serif" w:eastAsia="SimSun" w:hAnsi="Liberation Serif" w:cs="Arial"/>
          <w:kern w:val="1"/>
          <w:sz w:val="24"/>
          <w:szCs w:val="24"/>
          <w:lang w:val="sr-Cyrl-RS" w:eastAsia="zh-CN" w:bidi="hi-IN"/>
        </w:rPr>
      </w:pP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Реализција: </w:t>
      </w:r>
      <w:r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>5</w:t>
      </w:r>
      <w:r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bidi="hi-IN"/>
        </w:rPr>
        <w:t xml:space="preserve"> </w:t>
      </w: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послодавца </w:t>
      </w:r>
      <w:r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>и 15</w:t>
      </w:r>
      <w:r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bidi="hi-IN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>лица</w:t>
      </w:r>
    </w:p>
    <w:tbl>
      <w:tblPr>
        <w:tblW w:w="9601" w:type="dxa"/>
        <w:tblInd w:w="-1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426"/>
      </w:tblGrid>
      <w:tr w:rsidR="00DC3499" w:rsidRPr="00BB7A2A" w:rsidTr="004C61F6">
        <w:tc>
          <w:tcPr>
            <w:tcW w:w="5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3499" w:rsidRPr="00BB7A2A" w:rsidRDefault="00DC3499" w:rsidP="004C61F6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 xml:space="preserve">Укупно опредељено средстава </w:t>
            </w:r>
          </w:p>
        </w:tc>
        <w:tc>
          <w:tcPr>
            <w:tcW w:w="4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3499" w:rsidRPr="00BB7A2A" w:rsidRDefault="00DC3499" w:rsidP="004C61F6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Укупно утрошено средстава</w:t>
            </w:r>
          </w:p>
        </w:tc>
      </w:tr>
      <w:tr w:rsidR="00DC3499" w:rsidRPr="00BB7A2A" w:rsidTr="004C61F6"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3499" w:rsidRDefault="00DC3499" w:rsidP="004C61F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1.000.000,00 средства Града</w:t>
            </w:r>
          </w:p>
          <w:p w:rsidR="00DC3499" w:rsidRPr="00BB7A2A" w:rsidRDefault="00DC3499" w:rsidP="00DC3499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900.000,00 средства НСЗ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3499" w:rsidRPr="00BB7A2A" w:rsidRDefault="00DC3499" w:rsidP="004C61F6">
            <w:pPr>
              <w:suppressAutoHyphens/>
              <w:spacing w:after="140" w:line="288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1.841.873,86</w:t>
            </w:r>
          </w:p>
        </w:tc>
      </w:tr>
      <w:tr w:rsidR="00DC3499" w:rsidRPr="00BB7A2A" w:rsidTr="004C61F6"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3499" w:rsidRPr="00BB7A2A" w:rsidRDefault="00DC3499" w:rsidP="004C61F6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lastRenderedPageBreak/>
              <w:t>Поднето пријава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3499" w:rsidRPr="00BB7A2A" w:rsidRDefault="00DC3499" w:rsidP="004C61F6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Одобрено пријава</w:t>
            </w:r>
          </w:p>
        </w:tc>
      </w:tr>
      <w:tr w:rsidR="00DC3499" w:rsidRPr="00BB7A2A" w:rsidTr="004C61F6"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3499" w:rsidRPr="000D5DC7" w:rsidRDefault="00DC3499" w:rsidP="004C61F6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sz w:val="24"/>
                <w:szCs w:val="24"/>
                <w:lang w:val="sr-Cyrl-RS" w:eastAsia="zh-CN" w:bidi="hi-IN"/>
              </w:rPr>
              <w:t>5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3499" w:rsidRPr="00BB7A2A" w:rsidRDefault="00DC3499" w:rsidP="00DC3499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5 (5 јавни сектор и 1 удружење)</w:t>
            </w:r>
          </w:p>
        </w:tc>
      </w:tr>
      <w:tr w:rsidR="00DC3499" w:rsidRPr="00BB7A2A" w:rsidTr="004C61F6"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3499" w:rsidRPr="00BB7A2A" w:rsidRDefault="00DC3499" w:rsidP="004C61F6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86"/>
            </w:tblGrid>
            <w:tr w:rsidR="00DC3499" w:rsidRPr="00BB7A2A" w:rsidTr="004C61F6">
              <w:tc>
                <w:tcPr>
                  <w:tcW w:w="488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C3499" w:rsidRPr="00BB7A2A" w:rsidRDefault="00DC3499" w:rsidP="004C61F6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</w:tbl>
          <w:p w:rsidR="00DC3499" w:rsidRPr="00BB7A2A" w:rsidRDefault="00DC3499" w:rsidP="004C61F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3499" w:rsidRPr="00BB7A2A" w:rsidRDefault="00DC3499" w:rsidP="004C61F6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  <w:t>Одобрен број лица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261"/>
            </w:tblGrid>
            <w:tr w:rsidR="00DC3499" w:rsidRPr="00BB7A2A" w:rsidTr="004C61F6">
              <w:tc>
                <w:tcPr>
                  <w:tcW w:w="426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C3499" w:rsidRPr="00BB7A2A" w:rsidRDefault="00DC3499" w:rsidP="004C61F6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kern w:val="1"/>
                      <w:sz w:val="20"/>
                      <w:szCs w:val="20"/>
                      <w:lang w:val="sr-Cyrl-RS" w:eastAsia="zh-CN" w:bidi="hi-IN"/>
                    </w:rPr>
                    <w:t>15</w:t>
                  </w:r>
                </w:p>
              </w:tc>
            </w:tr>
          </w:tbl>
          <w:p w:rsidR="00DC3499" w:rsidRPr="00BB7A2A" w:rsidRDefault="00DC3499" w:rsidP="004C61F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</w:p>
        </w:tc>
      </w:tr>
      <w:tr w:rsidR="00DC3499" w:rsidRPr="00BB7A2A" w:rsidTr="004C61F6"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3499" w:rsidRPr="00BB7A2A" w:rsidRDefault="00DC3499" w:rsidP="004C61F6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  <w:t>/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42"/>
              <w:gridCol w:w="1819"/>
            </w:tblGrid>
            <w:tr w:rsidR="00DC3499" w:rsidRPr="00BB7A2A" w:rsidTr="004C61F6">
              <w:tc>
                <w:tcPr>
                  <w:tcW w:w="244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C3499" w:rsidRPr="00BB7A2A" w:rsidRDefault="00DC3499" w:rsidP="004C61F6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>2 жене</w:t>
                  </w:r>
                </w:p>
              </w:tc>
              <w:tc>
                <w:tcPr>
                  <w:tcW w:w="18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C3499" w:rsidRPr="00BB7A2A" w:rsidRDefault="00DC3499" w:rsidP="004C61F6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Liberation Serif" w:hAnsi="Times New Roman" w:cs="Times New Roman"/>
                      <w:b/>
                      <w:bCs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12 </w:t>
                  </w:r>
                  <w:r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 мушкараца,</w:t>
                  </w:r>
                </w:p>
              </w:tc>
            </w:tr>
            <w:tr w:rsidR="00DC3499" w:rsidRPr="00BB7A2A" w:rsidTr="004C61F6">
              <w:tc>
                <w:tcPr>
                  <w:tcW w:w="4261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C3499" w:rsidRPr="00BB7A2A" w:rsidRDefault="00DC3499" w:rsidP="004C61F6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jc w:val="center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BB7A2A">
                    <w:rPr>
                      <w:rFonts w:ascii="Times New Roman" w:eastAsia="SimSun" w:hAnsi="Times New Roman" w:cs="Times New Roman"/>
                      <w:color w:val="000000"/>
                      <w:kern w:val="1"/>
                      <w:sz w:val="20"/>
                      <w:szCs w:val="20"/>
                      <w:lang w:val="sr-Cyrl-RS" w:eastAsia="zh-CN" w:bidi="hi-IN"/>
                    </w:rPr>
                    <w:t>Од тога:</w:t>
                  </w:r>
                </w:p>
              </w:tc>
            </w:tr>
            <w:tr w:rsidR="00DC3499" w:rsidRPr="00BB7A2A" w:rsidTr="004C61F6">
              <w:tc>
                <w:tcPr>
                  <w:tcW w:w="24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C3499" w:rsidRPr="00BB7A2A" w:rsidRDefault="00DC3499" w:rsidP="004C61F6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Liberation Serif" w:hAnsi="Times New Roman" w:cs="Times New Roman"/>
                      <w:b/>
                      <w:bCs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5 </w:t>
                  </w:r>
                  <w:r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 лица из </w:t>
                  </w:r>
                  <w:r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>категорије малди до 30 година</w:t>
                  </w:r>
                </w:p>
              </w:tc>
              <w:tc>
                <w:tcPr>
                  <w:tcW w:w="181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C3499" w:rsidRPr="00BB7A2A" w:rsidRDefault="00DC3499" w:rsidP="004C61F6">
                  <w:pPr>
                    <w:widowControl w:val="0"/>
                    <w:tabs>
                      <w:tab w:val="left" w:pos="567"/>
                    </w:tabs>
                    <w:suppressAutoHyphens/>
                    <w:spacing w:after="0" w:line="240" w:lineRule="auto"/>
                    <w:rPr>
                      <w:rFonts w:ascii="Liberation Serif" w:eastAsia="SimSun" w:hAnsi="Liberation Serif" w:cs="Arial"/>
                      <w:kern w:val="1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>7</w:t>
                  </w:r>
                  <w:r w:rsidRPr="00BB7A2A">
                    <w:rPr>
                      <w:rFonts w:ascii="Times New Roman" w:eastAsia="Liberation Serif" w:hAnsi="Times New Roman" w:cs="Times New Roman"/>
                      <w:color w:val="000000"/>
                      <w:kern w:val="1"/>
                      <w:sz w:val="20"/>
                      <w:szCs w:val="20"/>
                      <w:lang w:val="sr-Cyrl-RS" w:bidi="hi-IN"/>
                    </w:rPr>
                    <w:t xml:space="preserve"> лица из категорије лица преко 50 година живота</w:t>
                  </w:r>
                </w:p>
              </w:tc>
            </w:tr>
          </w:tbl>
          <w:p w:rsidR="00DC3499" w:rsidRPr="00BB7A2A" w:rsidRDefault="00DC3499" w:rsidP="004C61F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sr-Cyrl-RS" w:eastAsia="zh-CN" w:bidi="hi-IN"/>
              </w:rPr>
            </w:pPr>
          </w:p>
        </w:tc>
      </w:tr>
    </w:tbl>
    <w:p w:rsidR="00DC3499" w:rsidRDefault="00DC3499" w:rsidP="00915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zh-CN"/>
        </w:rPr>
      </w:pPr>
    </w:p>
    <w:p w:rsidR="00E17424" w:rsidRPr="00E17424" w:rsidRDefault="00E17424" w:rsidP="00E17424">
      <w:pPr>
        <w:pStyle w:val="NoSpacing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E17424">
        <w:rPr>
          <w:rFonts w:ascii="Times New Roman" w:eastAsia="Times New Roman" w:hAnsi="Times New Roman" w:cs="Times New Roman"/>
          <w:lang w:val="sr-Cyrl-CS"/>
        </w:rPr>
        <w:t xml:space="preserve">Градоначелник града Панчева одобрава исплату средстава за </w:t>
      </w:r>
      <w:r w:rsidRPr="00E17424">
        <w:rPr>
          <w:rFonts w:ascii="Times New Roman" w:eastAsia="Times New Roman" w:hAnsi="Times New Roman" w:cs="Times New Roman"/>
          <w:lang w:val="sr-Cyrl-RS"/>
        </w:rPr>
        <w:t xml:space="preserve">реализацију мере </w:t>
      </w:r>
      <w:r w:rsidRPr="00E17424">
        <w:rPr>
          <w:rFonts w:ascii="Times New Roman" w:hAnsi="Times New Roman" w:cs="Times New Roman"/>
          <w:lang w:val="sr-Cyrl-RS"/>
        </w:rPr>
        <w:t>активне политике запошљавања додела субвенција почетницима/почетницима у бизнису - самозапошљавање у 2025. години,</w:t>
      </w:r>
      <w:r w:rsidRPr="00E17424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E17424">
        <w:rPr>
          <w:rFonts w:ascii="Times New Roman" w:eastAsia="Times New Roman" w:hAnsi="Times New Roman" w:cs="Times New Roman"/>
          <w:lang w:val="sr-Cyrl-CS"/>
        </w:rPr>
        <w:t xml:space="preserve">за </w:t>
      </w:r>
      <w:r w:rsidRPr="00E17424">
        <w:rPr>
          <w:rFonts w:ascii="Times New Roman" w:eastAsia="Times New Roman" w:hAnsi="Times New Roman" w:cs="Times New Roman"/>
          <w:lang w:val="sr-Cyrl-RS"/>
        </w:rPr>
        <w:t>пријаве</w:t>
      </w:r>
      <w:r w:rsidRPr="00E17424">
        <w:rPr>
          <w:rFonts w:ascii="Times New Roman" w:hAnsi="Times New Roman" w:cs="Times New Roman"/>
          <w:lang w:val="sr-Cyrl-RS"/>
        </w:rPr>
        <w:t xml:space="preserve"> пристигле у периоду </w:t>
      </w:r>
      <w:r w:rsidRPr="00E17424">
        <w:rPr>
          <w:rFonts w:ascii="Times New Roman" w:eastAsia="Times New Roman" w:hAnsi="Times New Roman" w:cs="Times New Roman"/>
          <w:bCs/>
          <w:lang w:val="sr-Cyrl-CS"/>
        </w:rPr>
        <w:t>у укупном износу од</w:t>
      </w:r>
      <w:r w:rsidRPr="00E1742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E17424">
        <w:rPr>
          <w:rFonts w:ascii="Times New Roman" w:hAnsi="Times New Roman" w:cs="Times New Roman"/>
          <w:bCs/>
          <w:lang w:val="sr-Latn-RS"/>
        </w:rPr>
        <w:t>2.800</w:t>
      </w:r>
      <w:r w:rsidRPr="00E17424">
        <w:rPr>
          <w:rFonts w:ascii="Times New Roman" w:hAnsi="Times New Roman" w:cs="Times New Roman"/>
          <w:bCs/>
          <w:lang w:val="sr-Cyrl-RS"/>
        </w:rPr>
        <w:t xml:space="preserve">.000,00 </w:t>
      </w:r>
      <w:r w:rsidRPr="00E17424">
        <w:rPr>
          <w:rFonts w:ascii="Times New Roman" w:eastAsia="Times New Roman" w:hAnsi="Times New Roman" w:cs="Times New Roman"/>
          <w:bCs/>
          <w:lang w:val="sr-Cyrl-CS"/>
        </w:rPr>
        <w:t>динара</w:t>
      </w:r>
      <w:r w:rsidRPr="00E17424">
        <w:rPr>
          <w:rFonts w:ascii="Times New Roman" w:eastAsia="Times New Roman" w:hAnsi="Times New Roman" w:cs="Times New Roman"/>
          <w:lang w:val="sr-Cyrl-CS"/>
        </w:rPr>
        <w:t xml:space="preserve">, и то за 15 лица. </w:t>
      </w:r>
      <w:r w:rsidRPr="00E17424">
        <w:rPr>
          <w:rFonts w:ascii="Times New Roman" w:eastAsia="Times New Roman" w:hAnsi="Times New Roman" w:cs="Times New Roman"/>
          <w:sz w:val="21"/>
          <w:szCs w:val="21"/>
          <w:lang w:val="sr-Cyrl-CS"/>
        </w:rPr>
        <w:t>Одобрена средства исплатити из буџета града Панчева за 20</w:t>
      </w:r>
      <w:r w:rsidRPr="00E17424">
        <w:rPr>
          <w:rFonts w:ascii="Times New Roman" w:eastAsia="Times New Roman" w:hAnsi="Times New Roman" w:cs="Times New Roman"/>
          <w:sz w:val="21"/>
          <w:szCs w:val="21"/>
          <w:lang w:val="sr-Cyrl-RS"/>
        </w:rPr>
        <w:t>25</w:t>
      </w:r>
      <w:r w:rsidRPr="00E17424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. годину </w:t>
      </w:r>
      <w:r w:rsidRPr="00E17424">
        <w:rPr>
          <w:rFonts w:ascii="Times New Roman" w:eastAsia="Times New Roman" w:hAnsi="Times New Roman" w:cs="Times New Roman"/>
          <w:sz w:val="21"/>
          <w:szCs w:val="21"/>
          <w:lang w:val="sr-Cyrl-RS"/>
        </w:rPr>
        <w:t>и то</w:t>
      </w:r>
      <w:r w:rsidRPr="00E17424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</w:t>
      </w:r>
      <w:r w:rsidRPr="00E17424">
        <w:rPr>
          <w:rFonts w:ascii="Times New Roman" w:eastAsia="Times New Roman" w:hAnsi="Times New Roman" w:cs="Times New Roman"/>
          <w:sz w:val="21"/>
          <w:szCs w:val="21"/>
          <w:lang w:val="sr-Cyrl-RS"/>
        </w:rPr>
        <w:t>са:</w:t>
      </w:r>
    </w:p>
    <w:p w:rsidR="00E17424" w:rsidRPr="00E17424" w:rsidRDefault="00E17424" w:rsidP="00E174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sr-Cyrl-CS" w:eastAsia="zh-CN"/>
        </w:rPr>
      </w:pP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ru-RU"/>
        </w:rPr>
        <w:t>Р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CS"/>
        </w:rPr>
        <w:t>аздел</w:t>
      </w:r>
      <w:r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CS"/>
        </w:rPr>
        <w:t>а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CS"/>
        </w:rPr>
        <w:t xml:space="preserve"> 4 - Градска управа, 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RS"/>
        </w:rPr>
        <w:t xml:space="preserve"> Програм 3 – Локални економски развој,</w:t>
      </w:r>
      <w:r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RS"/>
        </w:rPr>
        <w:t xml:space="preserve"> 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RS"/>
        </w:rPr>
        <w:t>Програмска активност: Мере активне политике запошљавања  1501-0002, Ф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CS"/>
        </w:rPr>
        <w:t xml:space="preserve">ункција 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RS"/>
        </w:rPr>
        <w:t>050 Незапосленост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CS"/>
        </w:rPr>
        <w:t xml:space="preserve">, 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RS"/>
        </w:rPr>
        <w:t>П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CS"/>
        </w:rPr>
        <w:t xml:space="preserve">озиција 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RS"/>
        </w:rPr>
        <w:t>52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CS"/>
        </w:rPr>
        <w:t xml:space="preserve">, 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RS"/>
        </w:rPr>
        <w:t>Е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CS"/>
        </w:rPr>
        <w:t xml:space="preserve">кономска класификација 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RS"/>
        </w:rPr>
        <w:t>454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CS"/>
        </w:rPr>
        <w:t xml:space="preserve"> </w:t>
      </w:r>
      <w:r w:rsidRPr="00E17424">
        <w:rPr>
          <w:rFonts w:ascii="Times New Roman" w:eastAsia="Times New Roman" w:hAnsi="Times New Roman" w:cs="Times New Roman"/>
          <w:color w:val="000000"/>
          <w:kern w:val="1"/>
          <w:sz w:val="21"/>
          <w:szCs w:val="21"/>
          <w:lang w:val="sr-Cyrl-RS"/>
        </w:rPr>
        <w:t>Субвенције приватним предузећима, 454211-Капиталне субвенције –самозапошљавање у  2025. години, Извор финансирања 01- општи приходи и примања буџета.</w:t>
      </w:r>
    </w:p>
    <w:p w:rsidR="00BB7A2A" w:rsidRPr="00CD5630" w:rsidRDefault="00BB7A2A" w:rsidP="00CD5630">
      <w:pPr>
        <w:pStyle w:val="ListParagraph"/>
        <w:numPr>
          <w:ilvl w:val="0"/>
          <w:numId w:val="19"/>
        </w:numPr>
        <w:suppressLineNumbers/>
        <w:tabs>
          <w:tab w:val="right" w:pos="9360"/>
        </w:tabs>
        <w:spacing w:before="240" w:line="240" w:lineRule="exact"/>
        <w:jc w:val="both"/>
        <w:rPr>
          <w:rFonts w:ascii="Liberation Serif" w:hAnsi="Liberation Serif" w:cs="Arial"/>
          <w:szCs w:val="24"/>
        </w:rPr>
      </w:pPr>
      <w:r w:rsidRPr="00CD5630">
        <w:rPr>
          <w:rFonts w:eastAsia="Arial" w:cs="Times New Roman"/>
          <w:b/>
          <w:bCs/>
          <w:color w:val="000000"/>
          <w:lang w:val="sr-Cyrl-RS"/>
        </w:rPr>
        <w:t>Сајам запошљавања у  202</w:t>
      </w:r>
      <w:r w:rsidR="000D5DC7" w:rsidRPr="00CD5630">
        <w:rPr>
          <w:rFonts w:eastAsia="Arial" w:cs="Times New Roman"/>
          <w:b/>
          <w:bCs/>
          <w:color w:val="000000"/>
          <w:lang w:val="sr-Cyrl-RS"/>
        </w:rPr>
        <w:t>5</w:t>
      </w:r>
      <w:r w:rsidRPr="00CD5630">
        <w:rPr>
          <w:rFonts w:eastAsia="Arial" w:cs="Times New Roman"/>
          <w:b/>
          <w:bCs/>
          <w:color w:val="000000"/>
          <w:lang w:val="sr-Cyrl-RS"/>
        </w:rPr>
        <w:t xml:space="preserve">. години </w:t>
      </w:r>
    </w:p>
    <w:p w:rsidR="00BB7A2A" w:rsidRPr="00BB7A2A" w:rsidRDefault="00BB7A2A" w:rsidP="00BB7A2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</w:pPr>
    </w:p>
    <w:p w:rsidR="00BB7A2A" w:rsidRPr="00BB7A2A" w:rsidRDefault="00BB7A2A" w:rsidP="00BB7A2A">
      <w:pPr>
        <w:suppressAutoHyphens/>
        <w:spacing w:after="0" w:line="240" w:lineRule="auto"/>
        <w:ind w:left="-340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Локалним акционим планом за запошљавање града Панчева за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период 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202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Latn-RS" w:eastAsia="zh-CN" w:bidi="hi-IN"/>
        </w:rPr>
        <w:t>5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. 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– 2026. године 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(„Службени лист града Панчева“ 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6/25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), у поглављу 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Latn-RS" w:eastAsia="zh-CN" w:bidi="hi-IN"/>
        </w:rPr>
        <w:t>9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. тачка 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6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. као једна од мера активне политике запошљавања, предвиђена је и мера Сајам запошљавања .</w:t>
      </w:r>
    </w:p>
    <w:p w:rsidR="00BB7A2A" w:rsidRPr="00BB7A2A" w:rsidRDefault="00BB7A2A" w:rsidP="00BB7A2A">
      <w:pPr>
        <w:suppressAutoHyphens/>
        <w:spacing w:after="0" w:line="240" w:lineRule="auto"/>
        <w:ind w:left="-34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</w:pPr>
    </w:p>
    <w:p w:rsidR="00BB7A2A" w:rsidRPr="00BB7A2A" w:rsidRDefault="00BB7A2A" w:rsidP="00BB7A2A">
      <w:pPr>
        <w:suppressAutoHyphens/>
        <w:spacing w:after="0" w:line="240" w:lineRule="auto"/>
        <w:ind w:left="-340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У складу са 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Л</w:t>
      </w:r>
      <w:r w:rsidR="00F22D6C"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окалним акционим планом за запошљавање града Панчева за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период </w:t>
      </w:r>
      <w:r w:rsidR="00F22D6C"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202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Latn-RS" w:eastAsia="zh-CN" w:bidi="hi-IN"/>
        </w:rPr>
        <w:t>5</w:t>
      </w:r>
      <w:r w:rsidR="00F22D6C"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. 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– 2026. године 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Сајам је одржан дана 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20.11.2025.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године, у периоду од 1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часова до 13 часова, у 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МЗ „ЦЕНТАР“ Панчево.</w:t>
      </w:r>
    </w:p>
    <w:p w:rsidR="00BB7A2A" w:rsidRPr="00BB7A2A" w:rsidRDefault="00BB7A2A" w:rsidP="00BB7A2A">
      <w:pPr>
        <w:suppressAutoHyphens/>
        <w:spacing w:after="0" w:line="240" w:lineRule="auto"/>
        <w:ind w:left="-3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BB7A2A" w:rsidRPr="00BB7A2A" w:rsidRDefault="00BB7A2A" w:rsidP="00BB7A2A">
      <w:pPr>
        <w:suppressAutoHyphens/>
        <w:spacing w:after="0" w:line="240" w:lineRule="auto"/>
        <w:ind w:left="-340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Циљ одржавања Сајма  јесте да се унапреди транспарентност свих програма и мера које су планиране Локалним акционим планом за запошљавање града Панчева за 202. годину.  Сајам је окупио незапослена лица, послодавце, студенте, представнике удружења грађана, Националне службе за запошљавање и града Панчева. </w:t>
      </w:r>
    </w:p>
    <w:p w:rsidR="00BB7A2A" w:rsidRPr="00BB7A2A" w:rsidRDefault="00BB7A2A" w:rsidP="00BB7A2A">
      <w:pPr>
        <w:suppressAutoHyphens/>
        <w:spacing w:after="0" w:line="240" w:lineRule="auto"/>
        <w:ind w:left="-283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</w:pPr>
    </w:p>
    <w:p w:rsidR="00F22D6C" w:rsidRDefault="00BB7A2A" w:rsidP="00BB7A2A">
      <w:pPr>
        <w:suppressAutoHyphens/>
        <w:spacing w:after="140" w:line="288" w:lineRule="auto"/>
        <w:ind w:left="-283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</w:pP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На сајму запошљавања који је  одржан је 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20.11.2025.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године је присуствовало 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30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послодавца са 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170</w:t>
      </w:r>
      <w:r w:rsidRPr="00BB7A2A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слободних радних места, </w:t>
      </w:r>
      <w:r w:rsidR="00F22D6C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и више стотина посетиоца Сајма.</w:t>
      </w:r>
    </w:p>
    <w:p w:rsidR="00F40CE0" w:rsidRPr="00F40CE0" w:rsidRDefault="00F40CE0" w:rsidP="00F40CE0">
      <w:pPr>
        <w:pStyle w:val="ListParagraph"/>
        <w:numPr>
          <w:ilvl w:val="0"/>
          <w:numId w:val="19"/>
        </w:numPr>
        <w:spacing w:after="140" w:line="288" w:lineRule="auto"/>
        <w:jc w:val="both"/>
        <w:rPr>
          <w:rFonts w:cs="Times New Roman"/>
          <w:b/>
          <w:szCs w:val="24"/>
          <w:lang w:val="sr-Cyrl-RS"/>
        </w:rPr>
      </w:pPr>
      <w:r w:rsidRPr="00F40CE0">
        <w:rPr>
          <w:rFonts w:eastAsia="Arial"/>
          <w:b/>
          <w:sz w:val="22"/>
          <w:szCs w:val="22"/>
          <w:lang w:val="sr-Cyrl-RS"/>
        </w:rPr>
        <w:t>Ј</w:t>
      </w:r>
      <w:proofErr w:type="spellStart"/>
      <w:r w:rsidRPr="00F40CE0">
        <w:rPr>
          <w:rFonts w:eastAsia="Arial"/>
          <w:b/>
          <w:sz w:val="22"/>
          <w:szCs w:val="22"/>
        </w:rPr>
        <w:t>авни</w:t>
      </w:r>
      <w:proofErr w:type="spellEnd"/>
      <w:r w:rsidRPr="00F40CE0">
        <w:rPr>
          <w:rFonts w:eastAsia="Arial"/>
          <w:b/>
          <w:sz w:val="22"/>
          <w:szCs w:val="22"/>
        </w:rPr>
        <w:t xml:space="preserve"> </w:t>
      </w:r>
      <w:proofErr w:type="spellStart"/>
      <w:r w:rsidRPr="00F40CE0">
        <w:rPr>
          <w:rFonts w:eastAsia="Arial"/>
          <w:b/>
          <w:sz w:val="22"/>
          <w:szCs w:val="22"/>
        </w:rPr>
        <w:t>пози</w:t>
      </w:r>
      <w:proofErr w:type="spellEnd"/>
      <w:r w:rsidRPr="00F40CE0">
        <w:rPr>
          <w:rFonts w:eastAsia="Arial"/>
          <w:b/>
          <w:sz w:val="22"/>
          <w:szCs w:val="22"/>
          <w:lang w:val="sr-Cyrl-RS"/>
        </w:rPr>
        <w:t>в</w:t>
      </w:r>
      <w:r w:rsidRPr="00F40CE0">
        <w:rPr>
          <w:rFonts w:eastAsia="Arial"/>
          <w:b/>
          <w:sz w:val="22"/>
          <w:szCs w:val="22"/>
        </w:rPr>
        <w:t xml:space="preserve">  </w:t>
      </w:r>
      <w:proofErr w:type="spellStart"/>
      <w:r w:rsidRPr="00F40CE0">
        <w:rPr>
          <w:rFonts w:eastAsia="Arial"/>
          <w:b/>
          <w:sz w:val="22"/>
          <w:szCs w:val="22"/>
        </w:rPr>
        <w:t>за</w:t>
      </w:r>
      <w:proofErr w:type="spellEnd"/>
      <w:r w:rsidRPr="00F40CE0">
        <w:rPr>
          <w:rFonts w:eastAsia="Arial"/>
          <w:b/>
          <w:sz w:val="22"/>
          <w:szCs w:val="22"/>
        </w:rPr>
        <w:t xml:space="preserve"> </w:t>
      </w:r>
      <w:proofErr w:type="spellStart"/>
      <w:r w:rsidRPr="00F40CE0">
        <w:rPr>
          <w:rFonts w:eastAsia="Arial"/>
          <w:b/>
          <w:sz w:val="22"/>
          <w:szCs w:val="22"/>
        </w:rPr>
        <w:t>доделу</w:t>
      </w:r>
      <w:proofErr w:type="spellEnd"/>
      <w:r w:rsidRPr="00F40CE0">
        <w:rPr>
          <w:rFonts w:eastAsia="Arial"/>
          <w:b/>
          <w:sz w:val="22"/>
          <w:szCs w:val="22"/>
        </w:rPr>
        <w:t xml:space="preserve"> </w:t>
      </w:r>
      <w:proofErr w:type="spellStart"/>
      <w:r w:rsidRPr="00F40CE0">
        <w:rPr>
          <w:rFonts w:eastAsia="Arial"/>
          <w:b/>
          <w:sz w:val="22"/>
          <w:szCs w:val="22"/>
        </w:rPr>
        <w:t>субвенције</w:t>
      </w:r>
      <w:proofErr w:type="spellEnd"/>
      <w:r w:rsidRPr="00F40CE0">
        <w:rPr>
          <w:rFonts w:eastAsia="Arial"/>
          <w:b/>
          <w:sz w:val="22"/>
          <w:szCs w:val="22"/>
        </w:rPr>
        <w:t xml:space="preserve"> </w:t>
      </w:r>
      <w:r w:rsidRPr="00F40CE0">
        <w:rPr>
          <w:rFonts w:eastAsia="Arial" w:cs="Arial"/>
          <w:b/>
          <w:sz w:val="22"/>
          <w:szCs w:val="22"/>
          <w:lang w:val="sr-Cyrl-RS"/>
        </w:rPr>
        <w:t xml:space="preserve"> за по</w:t>
      </w:r>
      <w:proofErr w:type="spellStart"/>
      <w:r w:rsidRPr="00F40CE0">
        <w:rPr>
          <w:rFonts w:eastAsia="Arial"/>
          <w:b/>
          <w:sz w:val="22"/>
          <w:szCs w:val="22"/>
          <w:shd w:val="clear" w:color="auto" w:fill="FFFFFF"/>
        </w:rPr>
        <w:t>дстица</w:t>
      </w:r>
      <w:proofErr w:type="spellEnd"/>
      <w:r w:rsidRPr="00F40CE0">
        <w:rPr>
          <w:rFonts w:eastAsia="Arial"/>
          <w:b/>
          <w:sz w:val="22"/>
          <w:szCs w:val="22"/>
          <w:shd w:val="clear" w:color="auto" w:fill="FFFFFF"/>
          <w:lang w:val="sr-Cyrl-RS"/>
        </w:rPr>
        <w:t>ј</w:t>
      </w:r>
      <w:r w:rsidRPr="00F40CE0">
        <w:rPr>
          <w:rFonts w:eastAsia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F40CE0">
        <w:rPr>
          <w:rFonts w:eastAsia="Arial"/>
          <w:b/>
          <w:sz w:val="22"/>
          <w:szCs w:val="22"/>
          <w:shd w:val="clear" w:color="auto" w:fill="FFFFFF"/>
        </w:rPr>
        <w:t>развоја</w:t>
      </w:r>
      <w:proofErr w:type="spellEnd"/>
      <w:r w:rsidRPr="00F40CE0">
        <w:rPr>
          <w:rFonts w:eastAsia="Arial"/>
          <w:b/>
          <w:sz w:val="22"/>
          <w:szCs w:val="22"/>
          <w:shd w:val="clear" w:color="auto" w:fill="FFFFFF"/>
        </w:rPr>
        <w:t xml:space="preserve">  </w:t>
      </w:r>
      <w:proofErr w:type="spellStart"/>
      <w:r w:rsidRPr="00F40CE0">
        <w:rPr>
          <w:rFonts w:eastAsia="Arial"/>
          <w:b/>
          <w:sz w:val="22"/>
          <w:szCs w:val="22"/>
          <w:shd w:val="clear" w:color="auto" w:fill="FFFFFF"/>
        </w:rPr>
        <w:t>женског</w:t>
      </w:r>
      <w:proofErr w:type="spellEnd"/>
      <w:r w:rsidRPr="00F40CE0">
        <w:rPr>
          <w:rFonts w:eastAsia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F40CE0">
        <w:rPr>
          <w:rFonts w:eastAsia="Arial"/>
          <w:b/>
          <w:sz w:val="22"/>
          <w:szCs w:val="22"/>
          <w:shd w:val="clear" w:color="auto" w:fill="FFFFFF"/>
        </w:rPr>
        <w:t>предузетништва</w:t>
      </w:r>
      <w:proofErr w:type="spellEnd"/>
      <w:r w:rsidRPr="00F40CE0">
        <w:rPr>
          <w:rFonts w:eastAsia="Arial"/>
          <w:b/>
          <w:sz w:val="22"/>
          <w:szCs w:val="22"/>
          <w:shd w:val="clear" w:color="auto" w:fill="FFFFFF"/>
        </w:rPr>
        <w:t xml:space="preserve"> </w:t>
      </w:r>
      <w:r w:rsidRPr="00F40CE0">
        <w:rPr>
          <w:rFonts w:eastAsia="Arial"/>
          <w:b/>
          <w:sz w:val="22"/>
          <w:szCs w:val="22"/>
          <w:shd w:val="clear" w:color="auto" w:fill="FFFFFF"/>
          <w:lang w:val="sr-Cyrl-RS"/>
        </w:rPr>
        <w:t>у 2025. години</w:t>
      </w:r>
      <w:r w:rsidRPr="00F40CE0">
        <w:rPr>
          <w:rFonts w:eastAsia="Arial"/>
          <w:b/>
          <w:sz w:val="22"/>
          <w:szCs w:val="22"/>
        </w:rPr>
        <w:t xml:space="preserve">  </w:t>
      </w:r>
      <w:r>
        <w:rPr>
          <w:rFonts w:eastAsia="Arial"/>
          <w:b/>
          <w:sz w:val="22"/>
          <w:szCs w:val="22"/>
          <w:lang w:val="sr-Cyrl-RS"/>
        </w:rPr>
        <w:t>(пријаве пристигле од 17.06.2025. године до 30.06.2025. године.</w:t>
      </w:r>
    </w:p>
    <w:p w:rsidR="00F40CE0" w:rsidRDefault="004C61F6" w:rsidP="00F40CE0">
      <w:pPr>
        <w:spacing w:after="140" w:line="288" w:lineRule="auto"/>
        <w:jc w:val="both"/>
        <w:rPr>
          <w:rFonts w:ascii="Times New Roman" w:hAnsi="Times New Roman" w:cs="Times New Roman"/>
          <w:szCs w:val="24"/>
          <w:lang w:val="sr-Cyrl-RS"/>
        </w:rPr>
      </w:pPr>
      <w:r w:rsidRPr="004C61F6">
        <w:rPr>
          <w:rFonts w:ascii="Times New Roman" w:hAnsi="Times New Roman" w:cs="Times New Roman"/>
          <w:szCs w:val="24"/>
          <w:lang w:val="sr-Cyrl-RS"/>
        </w:rPr>
        <w:t>Укупно поднето 10 захтева</w:t>
      </w:r>
    </w:p>
    <w:p w:rsidR="004C61F6" w:rsidRPr="004C61F6" w:rsidRDefault="004C61F6" w:rsidP="00F40CE0">
      <w:pPr>
        <w:spacing w:after="140" w:line="288" w:lineRule="auto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Укупно одобрено 5 захтева</w:t>
      </w:r>
    </w:p>
    <w:p w:rsidR="00F40CE0" w:rsidRPr="004C61F6" w:rsidRDefault="00F40CE0" w:rsidP="001619B2">
      <w:pPr>
        <w:suppressAutoHyphens/>
        <w:spacing w:after="140" w:line="288" w:lineRule="auto"/>
        <w:ind w:left="-283"/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</w:pPr>
    </w:p>
    <w:tbl>
      <w:tblPr>
        <w:tblW w:w="9661" w:type="dxa"/>
        <w:tblInd w:w="-4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1"/>
      </w:tblGrid>
      <w:tr w:rsidR="004C61F6" w:rsidRPr="004C61F6" w:rsidTr="004C61F6">
        <w:tc>
          <w:tcPr>
            <w:tcW w:w="9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61F6" w:rsidRPr="004C61F6" w:rsidRDefault="004C61F6" w:rsidP="001619B2">
            <w:pPr>
              <w:spacing w:after="140" w:line="288" w:lineRule="auto"/>
              <w:ind w:left="-37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4C61F6">
              <w:rPr>
                <w:rFonts w:ascii="Times New Roman" w:eastAsia="Arial" w:hAnsi="Times New Roman" w:cs="Times New Roman"/>
                <w:color w:val="000000"/>
                <w:kern w:val="1"/>
                <w:lang w:val="sr-Cyrl-RS" w:bidi="hi-IN"/>
              </w:rPr>
              <w:t xml:space="preserve">Табела пристиглих пријава по расписаном јавном позиву за доделу субвенције </w:t>
            </w:r>
            <w:r w:rsidRPr="004C61F6">
              <w:rPr>
                <w:rFonts w:ascii="Times New Roman" w:eastAsia="Arial" w:hAnsi="Times New Roman" w:cs="Times New Roman"/>
                <w:b/>
                <w:lang w:val="sr-Cyrl-RS"/>
              </w:rPr>
              <w:t>за по</w:t>
            </w:r>
            <w:proofErr w:type="spellStart"/>
            <w:r w:rsidRPr="004C61F6">
              <w:rPr>
                <w:rFonts w:ascii="Times New Roman" w:eastAsia="Arial" w:hAnsi="Times New Roman" w:cs="Times New Roman"/>
                <w:b/>
                <w:shd w:val="clear" w:color="auto" w:fill="FFFFFF"/>
              </w:rPr>
              <w:t>дстица</w:t>
            </w:r>
            <w:proofErr w:type="spellEnd"/>
            <w:r w:rsidRPr="004C61F6">
              <w:rPr>
                <w:rFonts w:ascii="Times New Roman" w:eastAsia="Arial" w:hAnsi="Times New Roman" w:cs="Times New Roman"/>
                <w:b/>
                <w:shd w:val="clear" w:color="auto" w:fill="FFFFFF"/>
                <w:lang w:val="sr-Cyrl-RS"/>
              </w:rPr>
              <w:t>ј</w:t>
            </w:r>
            <w:r w:rsidRPr="004C61F6">
              <w:rPr>
                <w:rFonts w:ascii="Times New Roman" w:eastAsia="Arial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4C61F6">
              <w:rPr>
                <w:rFonts w:ascii="Times New Roman" w:eastAsia="Arial" w:hAnsi="Times New Roman" w:cs="Times New Roman"/>
                <w:b/>
                <w:shd w:val="clear" w:color="auto" w:fill="FFFFFF"/>
              </w:rPr>
              <w:t>развоја</w:t>
            </w:r>
            <w:proofErr w:type="spellEnd"/>
            <w:r w:rsidRPr="004C61F6">
              <w:rPr>
                <w:rFonts w:ascii="Times New Roman" w:eastAsia="Arial" w:hAnsi="Times New Roman" w:cs="Times New Roman"/>
                <w:b/>
                <w:shd w:val="clear" w:color="auto" w:fill="FFFFFF"/>
              </w:rPr>
              <w:t xml:space="preserve">  </w:t>
            </w:r>
            <w:proofErr w:type="spellStart"/>
            <w:r w:rsidRPr="004C61F6">
              <w:rPr>
                <w:rFonts w:ascii="Times New Roman" w:eastAsia="Arial" w:hAnsi="Times New Roman" w:cs="Times New Roman"/>
                <w:b/>
                <w:shd w:val="clear" w:color="auto" w:fill="FFFFFF"/>
              </w:rPr>
              <w:t>женског</w:t>
            </w:r>
            <w:proofErr w:type="spellEnd"/>
            <w:r w:rsidRPr="004C61F6">
              <w:rPr>
                <w:rFonts w:ascii="Times New Roman" w:eastAsia="Arial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4C61F6">
              <w:rPr>
                <w:rFonts w:ascii="Times New Roman" w:eastAsia="Arial" w:hAnsi="Times New Roman" w:cs="Times New Roman"/>
                <w:b/>
                <w:shd w:val="clear" w:color="auto" w:fill="FFFFFF"/>
              </w:rPr>
              <w:t>предузетништва</w:t>
            </w:r>
            <w:proofErr w:type="spellEnd"/>
            <w:r w:rsidRPr="004C61F6">
              <w:rPr>
                <w:rFonts w:ascii="Times New Roman" w:eastAsia="Arial" w:hAnsi="Times New Roman" w:cs="Times New Roman"/>
                <w:b/>
                <w:shd w:val="clear" w:color="auto" w:fill="FFFFFF"/>
              </w:rPr>
              <w:t xml:space="preserve"> </w:t>
            </w:r>
            <w:r w:rsidRPr="004C61F6">
              <w:rPr>
                <w:rFonts w:ascii="Times New Roman" w:eastAsia="Arial" w:hAnsi="Times New Roman" w:cs="Times New Roman"/>
                <w:b/>
                <w:shd w:val="clear" w:color="auto" w:fill="FFFFFF"/>
                <w:lang w:val="sr-Cyrl-RS"/>
              </w:rPr>
              <w:t>у 2025. години</w:t>
            </w:r>
            <w:r w:rsidRPr="004C61F6">
              <w:rPr>
                <w:rFonts w:ascii="Times New Roman" w:eastAsia="Arial" w:hAnsi="Times New Roman" w:cs="Times New Roman"/>
                <w:b/>
              </w:rPr>
              <w:t xml:space="preserve">  </w:t>
            </w:r>
            <w:r w:rsidRPr="004C61F6">
              <w:rPr>
                <w:rFonts w:ascii="Times New Roman" w:eastAsia="Arial" w:hAnsi="Times New Roman" w:cs="Times New Roman"/>
                <w:b/>
                <w:lang w:val="sr-Cyrl-RS"/>
              </w:rPr>
              <w:t>(пријаве пристигле од 17.06.2025. године до 30.06.2025. године.</w:t>
            </w:r>
          </w:p>
          <w:p w:rsidR="004C61F6" w:rsidRPr="004C61F6" w:rsidRDefault="004C61F6" w:rsidP="001619B2">
            <w:pPr>
              <w:suppressAutoHyphens/>
              <w:spacing w:before="240" w:after="0" w:line="240" w:lineRule="exact"/>
              <w:ind w:left="7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tbl>
      <w:tblPr>
        <w:tblStyle w:val="TableGrid"/>
        <w:tblW w:w="0" w:type="auto"/>
        <w:tblInd w:w="-283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C61F6" w:rsidTr="004C61F6">
        <w:tc>
          <w:tcPr>
            <w:tcW w:w="1870" w:type="dxa"/>
          </w:tcPr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70" w:type="dxa"/>
          </w:tcPr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4C61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Шифра делатности</w:t>
            </w:r>
          </w:p>
        </w:tc>
        <w:tc>
          <w:tcPr>
            <w:tcW w:w="1870" w:type="dxa"/>
          </w:tcPr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4C61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Трајање уговорне обавезе</w:t>
            </w:r>
          </w:p>
        </w:tc>
        <w:tc>
          <w:tcPr>
            <w:tcW w:w="1870" w:type="dxa"/>
          </w:tcPr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4C61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Одобрена средства</w:t>
            </w:r>
          </w:p>
        </w:tc>
        <w:tc>
          <w:tcPr>
            <w:tcW w:w="1870" w:type="dxa"/>
          </w:tcPr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4C61F6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напомена</w:t>
            </w:r>
          </w:p>
        </w:tc>
      </w:tr>
      <w:tr w:rsidR="004C61F6" w:rsidTr="004C61F6">
        <w:tc>
          <w:tcPr>
            <w:tcW w:w="1870" w:type="dxa"/>
          </w:tcPr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  <w:r w:rsidRPr="004C61F6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Агенција за књиговодствене услуге АНЕХ   матични број радње: 62448466</w:t>
            </w:r>
          </w:p>
        </w:tc>
        <w:tc>
          <w:tcPr>
            <w:tcW w:w="1870" w:type="dxa"/>
          </w:tcPr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  <w:r w:rsidRPr="004C61F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6920 – рачуноводствени, књиговодствени и ревизорски послови, пореско саветовање</w:t>
            </w:r>
          </w:p>
        </w:tc>
        <w:tc>
          <w:tcPr>
            <w:tcW w:w="1870" w:type="dxa"/>
          </w:tcPr>
          <w:p w:rsidR="004C61F6" w:rsidRPr="001619B2" w:rsidRDefault="001619B2" w:rsidP="001619B2">
            <w:pPr>
              <w:suppressAutoHyphens/>
              <w:spacing w:after="140" w:line="288" w:lineRule="auto"/>
              <w:jc w:val="center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1619B2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870" w:type="dxa"/>
          </w:tcPr>
          <w:p w:rsidR="004C61F6" w:rsidRPr="001619B2" w:rsidRDefault="001619B2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1619B2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870" w:type="dxa"/>
          </w:tcPr>
          <w:p w:rsid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</w:p>
        </w:tc>
      </w:tr>
      <w:tr w:rsidR="004C61F6" w:rsidTr="004C61F6">
        <w:tc>
          <w:tcPr>
            <w:tcW w:w="1870" w:type="dxa"/>
          </w:tcPr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C61F6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Слађана Бајић ПР производња осталих текстилних предмета </w:t>
            </w:r>
            <w:r w:rsidRPr="004C61F6"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  <w:t xml:space="preserve">„Schneider 81“  </w:t>
            </w:r>
            <w:r w:rsidRPr="004C61F6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матични број</w:t>
            </w:r>
            <w:r w:rsidRPr="004C61F6"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  <w:t>:</w:t>
            </w:r>
            <w:r w:rsidRPr="004C61F6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113054072</w:t>
            </w:r>
          </w:p>
        </w:tc>
        <w:tc>
          <w:tcPr>
            <w:tcW w:w="1870" w:type="dxa"/>
          </w:tcPr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  <w:r w:rsidRPr="004C61F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1399 – производња осталих текстилних предмета</w:t>
            </w:r>
          </w:p>
        </w:tc>
        <w:tc>
          <w:tcPr>
            <w:tcW w:w="1870" w:type="dxa"/>
          </w:tcPr>
          <w:p w:rsidR="004C61F6" w:rsidRPr="001619B2" w:rsidRDefault="001619B2" w:rsidP="001619B2">
            <w:pPr>
              <w:suppressAutoHyphens/>
              <w:spacing w:after="140" w:line="288" w:lineRule="auto"/>
              <w:jc w:val="center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1619B2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870" w:type="dxa"/>
          </w:tcPr>
          <w:p w:rsidR="004C61F6" w:rsidRPr="001619B2" w:rsidRDefault="001619B2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1619B2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870" w:type="dxa"/>
          </w:tcPr>
          <w:p w:rsid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</w:p>
        </w:tc>
      </w:tr>
      <w:tr w:rsidR="004C61F6" w:rsidTr="004C61F6">
        <w:tc>
          <w:tcPr>
            <w:tcW w:w="1870" w:type="dxa"/>
          </w:tcPr>
          <w:p w:rsidR="004C61F6" w:rsidRPr="004C61F6" w:rsidRDefault="004C61F6" w:rsidP="001619B2">
            <w:pPr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sr-Latn-RS" w:eastAsia="zh-CN" w:bidi="hi-IN"/>
              </w:rPr>
            </w:pPr>
            <w:r w:rsidRPr="004C61F6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sr-Cyrl-RS" w:eastAsia="zh-CN" w:bidi="hi-IN"/>
              </w:rPr>
              <w:t>Драгана Аџибаба предузетник Агенција за књиговодствене услуге  и услуге у промету робе „</w:t>
            </w:r>
            <w:r w:rsidRPr="004C61F6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sr-Latn-RS" w:eastAsia="zh-CN" w:bidi="hi-IN"/>
              </w:rPr>
              <w:t>Da</w:t>
            </w:r>
            <w:r w:rsidRPr="004C61F6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sr-Cyrl-RS" w:eastAsia="zh-CN" w:bidi="hi-IN"/>
              </w:rPr>
              <w:t>-</w:t>
            </w:r>
            <w:r w:rsidRPr="004C61F6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sr-Latn-RS" w:eastAsia="zh-CN" w:bidi="hi-IN"/>
              </w:rPr>
              <w:t>ma“, Pančevo</w:t>
            </w:r>
          </w:p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C61F6">
              <w:rPr>
                <w:rFonts w:ascii="Times New Roman" w:eastAsia="SimSun" w:hAnsi="Times New Roman" w:cs="Times New Roman"/>
                <w:bCs/>
                <w:kern w:val="1"/>
                <w:sz w:val="20"/>
                <w:szCs w:val="20"/>
                <w:lang w:val="sr-Cyrl-RS" w:eastAsia="zh-CN" w:bidi="hi-IN"/>
              </w:rPr>
              <w:t>Матични број:  60198411</w:t>
            </w:r>
          </w:p>
        </w:tc>
        <w:tc>
          <w:tcPr>
            <w:tcW w:w="1870" w:type="dxa"/>
          </w:tcPr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  <w:r w:rsidRPr="004C61F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74120 – Рачуноводствени и књиговодствени послови и послови контроле, саветодавни послови у вези с порезом</w:t>
            </w:r>
          </w:p>
        </w:tc>
        <w:tc>
          <w:tcPr>
            <w:tcW w:w="1870" w:type="dxa"/>
          </w:tcPr>
          <w:p w:rsidR="004C61F6" w:rsidRPr="001619B2" w:rsidRDefault="001619B2" w:rsidP="001619B2">
            <w:pPr>
              <w:suppressAutoHyphens/>
              <w:spacing w:after="140" w:line="288" w:lineRule="auto"/>
              <w:jc w:val="center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1619B2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870" w:type="dxa"/>
          </w:tcPr>
          <w:p w:rsidR="004C61F6" w:rsidRPr="001619B2" w:rsidRDefault="001619B2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1619B2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870" w:type="dxa"/>
          </w:tcPr>
          <w:p w:rsid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</w:p>
        </w:tc>
      </w:tr>
      <w:tr w:rsidR="004C61F6" w:rsidTr="004C61F6">
        <w:tc>
          <w:tcPr>
            <w:tcW w:w="1870" w:type="dxa"/>
          </w:tcPr>
          <w:p w:rsidR="004C61F6" w:rsidRPr="004C61F6" w:rsidRDefault="004C61F6" w:rsidP="001619B2">
            <w:pPr>
              <w:suppressLineNumbers/>
              <w:suppressAutoHyphens/>
              <w:snapToGrid w:val="0"/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</w:pPr>
            <w:r w:rsidRPr="004C61F6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eastAsia="zh-CN" w:bidi="hi-IN"/>
              </w:rPr>
              <w:t>“KIRI</w:t>
            </w:r>
            <w:proofErr w:type="gramStart"/>
            <w:r w:rsidRPr="004C61F6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eastAsia="zh-CN" w:bidi="hi-IN"/>
              </w:rPr>
              <w:t>123”DOO</w:t>
            </w:r>
            <w:proofErr w:type="gramEnd"/>
            <w:r w:rsidRPr="004C61F6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4C61F6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eastAsia="zh-CN" w:bidi="hi-IN"/>
              </w:rPr>
              <w:t>Pančevo</w:t>
            </w:r>
            <w:proofErr w:type="spellEnd"/>
            <w:r w:rsidRPr="004C61F6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 xml:space="preserve">, Илијана Катурић, </w:t>
            </w:r>
          </w:p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C61F6">
              <w:rPr>
                <w:rFonts w:ascii="Liberation Serif" w:eastAsia="SimSun" w:hAnsi="Liberation Serif" w:cs="Arial"/>
                <w:bCs/>
                <w:kern w:val="1"/>
                <w:sz w:val="20"/>
                <w:szCs w:val="20"/>
                <w:lang w:val="sr-Cyrl-RS" w:eastAsia="zh-CN" w:bidi="hi-IN"/>
              </w:rPr>
              <w:t>Матични број:21236764</w:t>
            </w:r>
          </w:p>
        </w:tc>
        <w:tc>
          <w:tcPr>
            <w:tcW w:w="1870" w:type="dxa"/>
          </w:tcPr>
          <w:p w:rsidR="004C61F6" w:rsidRPr="004C61F6" w:rsidRDefault="004C61F6" w:rsidP="001619B2">
            <w:pPr>
              <w:pStyle w:val="TableContents"/>
              <w:snapToGrid w:val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61F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1082 – Производња какаоа, чоколаде и кондиторских производа</w:t>
            </w:r>
          </w:p>
        </w:tc>
        <w:tc>
          <w:tcPr>
            <w:tcW w:w="1870" w:type="dxa"/>
          </w:tcPr>
          <w:p w:rsidR="004C61F6" w:rsidRPr="001619B2" w:rsidRDefault="001619B2" w:rsidP="001619B2">
            <w:pPr>
              <w:suppressAutoHyphens/>
              <w:spacing w:after="140" w:line="288" w:lineRule="auto"/>
              <w:jc w:val="center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1619B2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870" w:type="dxa"/>
          </w:tcPr>
          <w:p w:rsidR="004C61F6" w:rsidRPr="001619B2" w:rsidRDefault="001619B2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1619B2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870" w:type="dxa"/>
          </w:tcPr>
          <w:p w:rsid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</w:p>
        </w:tc>
      </w:tr>
      <w:tr w:rsidR="004C61F6" w:rsidTr="004C61F6">
        <w:tc>
          <w:tcPr>
            <w:tcW w:w="1870" w:type="dxa"/>
          </w:tcPr>
          <w:p w:rsidR="004C61F6" w:rsidRPr="004C61F6" w:rsidRDefault="004C61F6" w:rsidP="001619B2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Carmen Daniela </w:t>
            </w:r>
            <w:proofErr w:type="spellStart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>Dimitrijević</w:t>
            </w:r>
            <w:proofErr w:type="spellEnd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>preduzetnik</w:t>
            </w:r>
            <w:proofErr w:type="spellEnd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>kozmetičarsko</w:t>
            </w:r>
            <w:proofErr w:type="spellEnd"/>
            <w:proofErr w:type="gramEnd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>fri</w:t>
            </w:r>
            <w:proofErr w:type="spellEnd"/>
            <w:r w:rsidRPr="004C61F6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ѕ</w:t>
            </w:r>
            <w:proofErr w:type="spellStart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>erski</w:t>
            </w:r>
            <w:proofErr w:type="spellEnd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salon I studio </w:t>
            </w:r>
            <w:proofErr w:type="spellStart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>za</w:t>
            </w:r>
            <w:proofErr w:type="spellEnd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>edukaciju</w:t>
            </w:r>
            <w:proofErr w:type="spellEnd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“KARMEN” </w:t>
            </w:r>
            <w:proofErr w:type="spellStart"/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>Pančevo</w:t>
            </w:r>
            <w:proofErr w:type="spellEnd"/>
          </w:p>
          <w:p w:rsidR="004C61F6" w:rsidRPr="004C61F6" w:rsidRDefault="004C61F6" w:rsidP="001619B2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C61F6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Матични број: 55448639</w:t>
            </w:r>
            <w:r w:rsidRPr="004C61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:rsidR="004C61F6" w:rsidRP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  <w:r w:rsidRPr="004C61F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93020- Делатност  козметичких салона</w:t>
            </w:r>
          </w:p>
        </w:tc>
        <w:tc>
          <w:tcPr>
            <w:tcW w:w="1870" w:type="dxa"/>
          </w:tcPr>
          <w:p w:rsidR="004C61F6" w:rsidRPr="001619B2" w:rsidRDefault="001619B2" w:rsidP="001619B2">
            <w:pPr>
              <w:suppressAutoHyphens/>
              <w:spacing w:after="140" w:line="288" w:lineRule="auto"/>
              <w:jc w:val="center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1619B2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12 месеци</w:t>
            </w:r>
          </w:p>
        </w:tc>
        <w:tc>
          <w:tcPr>
            <w:tcW w:w="1870" w:type="dxa"/>
          </w:tcPr>
          <w:p w:rsidR="004C61F6" w:rsidRPr="001619B2" w:rsidRDefault="001619B2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</w:pPr>
            <w:r w:rsidRPr="001619B2">
              <w:rPr>
                <w:rFonts w:ascii="Times New Roman" w:eastAsia="SimSun" w:hAnsi="Times New Roman" w:cs="Times New Roman"/>
                <w:kern w:val="1"/>
                <w:lang w:val="sr-Cyrl-RS" w:eastAsia="zh-CN" w:bidi="hi-IN"/>
              </w:rPr>
              <w:t>200.000,00</w:t>
            </w:r>
          </w:p>
        </w:tc>
        <w:tc>
          <w:tcPr>
            <w:tcW w:w="1870" w:type="dxa"/>
          </w:tcPr>
          <w:p w:rsidR="004C61F6" w:rsidRDefault="004C61F6" w:rsidP="001619B2">
            <w:pPr>
              <w:suppressAutoHyphens/>
              <w:spacing w:after="140" w:line="288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</w:p>
        </w:tc>
      </w:tr>
      <w:tr w:rsidR="004C61F6" w:rsidTr="004C61F6">
        <w:tc>
          <w:tcPr>
            <w:tcW w:w="1870" w:type="dxa"/>
          </w:tcPr>
          <w:p w:rsidR="004C61F6" w:rsidRPr="004C61F6" w:rsidRDefault="004C61F6" w:rsidP="004C61F6">
            <w:pPr>
              <w:suppressAutoHyphens/>
              <w:spacing w:after="140" w:line="288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70" w:type="dxa"/>
          </w:tcPr>
          <w:p w:rsidR="004C61F6" w:rsidRDefault="004C61F6" w:rsidP="004C61F6">
            <w:pPr>
              <w:suppressAutoHyphens/>
              <w:spacing w:after="140" w:line="288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</w:p>
        </w:tc>
        <w:tc>
          <w:tcPr>
            <w:tcW w:w="1870" w:type="dxa"/>
          </w:tcPr>
          <w:p w:rsidR="004C61F6" w:rsidRDefault="004C61F6" w:rsidP="004C61F6">
            <w:pPr>
              <w:suppressAutoHyphens/>
              <w:spacing w:after="140" w:line="288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</w:p>
        </w:tc>
        <w:tc>
          <w:tcPr>
            <w:tcW w:w="1870" w:type="dxa"/>
          </w:tcPr>
          <w:p w:rsidR="004C61F6" w:rsidRDefault="001619B2" w:rsidP="004C61F6">
            <w:pPr>
              <w:suppressAutoHyphens/>
              <w:spacing w:after="140" w:line="288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  <w:t>Укупно: 1.000.000,00</w:t>
            </w:r>
          </w:p>
        </w:tc>
        <w:tc>
          <w:tcPr>
            <w:tcW w:w="1870" w:type="dxa"/>
          </w:tcPr>
          <w:p w:rsidR="004C61F6" w:rsidRDefault="004C61F6" w:rsidP="004C61F6">
            <w:pPr>
              <w:suppressAutoHyphens/>
              <w:spacing w:after="140" w:line="288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Cyrl-RS" w:eastAsia="zh-CN" w:bidi="hi-IN"/>
              </w:rPr>
            </w:pPr>
          </w:p>
        </w:tc>
      </w:tr>
    </w:tbl>
    <w:p w:rsidR="00F40CE0" w:rsidRDefault="00F40CE0" w:rsidP="00BB7A2A">
      <w:pPr>
        <w:suppressAutoHyphens/>
        <w:spacing w:after="140" w:line="288" w:lineRule="auto"/>
        <w:ind w:left="-283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</w:pPr>
    </w:p>
    <w:p w:rsidR="00F4239D" w:rsidRPr="00BB7A2A" w:rsidRDefault="00F4239D" w:rsidP="00F4239D">
      <w:pPr>
        <w:suppressAutoHyphens/>
        <w:spacing w:after="0" w:line="288" w:lineRule="auto"/>
        <w:ind w:left="-454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Реализција: </w:t>
      </w:r>
      <w:r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>5</w:t>
      </w:r>
      <w:r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 xml:space="preserve"> </w:t>
      </w:r>
      <w:r w:rsidRPr="00BB7A2A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val="sr-Cyrl-RS" w:bidi="hi-IN"/>
        </w:rPr>
        <w:t>субвенција</w:t>
      </w:r>
    </w:p>
    <w:tbl>
      <w:tblPr>
        <w:tblW w:w="9886" w:type="dxa"/>
        <w:tblInd w:w="-4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55"/>
        <w:gridCol w:w="5131"/>
      </w:tblGrid>
      <w:tr w:rsidR="00F4239D" w:rsidRPr="00BB7A2A" w:rsidTr="00F4239D">
        <w:trPr>
          <w:trHeight w:val="450"/>
        </w:trPr>
        <w:tc>
          <w:tcPr>
            <w:tcW w:w="4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239D" w:rsidRPr="00BB7A2A" w:rsidRDefault="00F4239D" w:rsidP="00243E80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 xml:space="preserve">Укупно опредељено средстава </w:t>
            </w:r>
          </w:p>
        </w:tc>
        <w:tc>
          <w:tcPr>
            <w:tcW w:w="5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239D" w:rsidRPr="00BB7A2A" w:rsidRDefault="00F4239D" w:rsidP="00243E80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Укупно утрошено средстава</w:t>
            </w:r>
          </w:p>
        </w:tc>
      </w:tr>
      <w:tr w:rsidR="00F4239D" w:rsidRPr="00BB7A2A" w:rsidTr="00F4239D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239D" w:rsidRPr="00BB7A2A" w:rsidRDefault="00F4239D" w:rsidP="00243E8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.000.000,00</w:t>
            </w:r>
          </w:p>
        </w:tc>
        <w:tc>
          <w:tcPr>
            <w:tcW w:w="5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239D" w:rsidRPr="00BB7A2A" w:rsidRDefault="00F4239D" w:rsidP="00F4239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bidi="hi-IN"/>
              </w:rPr>
              <w:t>1.000.000,00</w:t>
            </w:r>
          </w:p>
        </w:tc>
      </w:tr>
      <w:tr w:rsidR="00F4239D" w:rsidRPr="00BB7A2A" w:rsidTr="00F4239D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239D" w:rsidRPr="00BB7A2A" w:rsidRDefault="00F4239D" w:rsidP="00243E80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Поднето пријава</w:t>
            </w:r>
          </w:p>
        </w:tc>
        <w:tc>
          <w:tcPr>
            <w:tcW w:w="5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239D" w:rsidRPr="00BB7A2A" w:rsidRDefault="00F4239D" w:rsidP="00243E80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BB7A2A"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Одобрено пријава</w:t>
            </w:r>
          </w:p>
        </w:tc>
      </w:tr>
      <w:tr w:rsidR="00F4239D" w:rsidRPr="00BB7A2A" w:rsidTr="00F4239D">
        <w:tc>
          <w:tcPr>
            <w:tcW w:w="4755" w:type="dxa"/>
            <w:tcBorders>
              <w:left w:val="single" w:sz="1" w:space="0" w:color="000000"/>
            </w:tcBorders>
            <w:shd w:val="clear" w:color="auto" w:fill="auto"/>
          </w:tcPr>
          <w:p w:rsidR="00F4239D" w:rsidRPr="00BB7A2A" w:rsidRDefault="00F4239D" w:rsidP="00243E80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  <w:t>10</w:t>
            </w:r>
          </w:p>
        </w:tc>
        <w:tc>
          <w:tcPr>
            <w:tcW w:w="51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4239D" w:rsidRPr="00BB7A2A" w:rsidRDefault="00F4239D" w:rsidP="00243E80">
            <w:pPr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5</w:t>
            </w:r>
          </w:p>
        </w:tc>
      </w:tr>
      <w:tr w:rsidR="00F4239D" w:rsidRPr="00BB7A2A" w:rsidTr="00F4239D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239D" w:rsidRDefault="00F4239D" w:rsidP="00243E8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sr-Cyrl-RS" w:eastAsia="zh-CN" w:bidi="hi-IN"/>
              </w:rPr>
            </w:pPr>
          </w:p>
        </w:tc>
        <w:tc>
          <w:tcPr>
            <w:tcW w:w="5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239D" w:rsidRDefault="00F4239D" w:rsidP="00F4239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Cyrl-RS" w:eastAsia="zh-CN" w:bidi="hi-IN"/>
              </w:rPr>
              <w:t>Лица преко 50 година живота  2 и лица до 30 година живота 1 и остала лица</w:t>
            </w:r>
          </w:p>
        </w:tc>
      </w:tr>
    </w:tbl>
    <w:p w:rsidR="00CB5912" w:rsidRPr="00CB5912" w:rsidRDefault="00CB5912" w:rsidP="00CB5912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iCs/>
          <w:color w:val="000000"/>
          <w:kern w:val="1"/>
          <w:lang w:val="sr-Cyrl-RS"/>
        </w:rPr>
      </w:pPr>
      <w:r w:rsidRPr="00CB5912">
        <w:rPr>
          <w:rFonts w:ascii="Times New Roman" w:eastAsia="Times New Roman" w:hAnsi="Times New Roman" w:cs="Times New Roman"/>
          <w:kern w:val="1"/>
          <w:lang w:val="sr-Cyrl-CS" w:eastAsia="zh-CN"/>
        </w:rPr>
        <w:t>Градоначелник града Панчева одобр</w:t>
      </w:r>
      <w:r>
        <w:rPr>
          <w:rFonts w:ascii="Times New Roman" w:eastAsia="Times New Roman" w:hAnsi="Times New Roman" w:cs="Times New Roman"/>
          <w:kern w:val="1"/>
          <w:lang w:val="sr-Cyrl-CS" w:eastAsia="zh-CN"/>
        </w:rPr>
        <w:t xml:space="preserve">ио је </w:t>
      </w:r>
      <w:r w:rsidRPr="00CB5912">
        <w:rPr>
          <w:rFonts w:ascii="Times New Roman" w:eastAsia="Times New Roman" w:hAnsi="Times New Roman" w:cs="Times New Roman"/>
          <w:color w:val="000000"/>
          <w:kern w:val="1"/>
          <w:lang w:val="sr-Cyrl-CS" w:eastAsia="zh-CN"/>
        </w:rPr>
        <w:t xml:space="preserve">исплату средстава за </w:t>
      </w:r>
      <w:r w:rsidRPr="00CB5912">
        <w:rPr>
          <w:rFonts w:ascii="Times New Roman" w:eastAsia="Times New Roman" w:hAnsi="Times New Roman" w:cs="Times New Roman"/>
          <w:color w:val="000000"/>
          <w:kern w:val="1"/>
          <w:lang w:val="sr-Cyrl-RS" w:eastAsia="zh-CN"/>
        </w:rPr>
        <w:t xml:space="preserve">реализацију мере </w:t>
      </w:r>
      <w:r w:rsidRPr="00CB5912">
        <w:rPr>
          <w:rFonts w:ascii="Times New Roman" w:eastAsia="Arial" w:hAnsi="Times New Roman" w:cs="Times New Roman"/>
          <w:iCs/>
          <w:color w:val="000000"/>
          <w:kern w:val="1"/>
          <w:lang w:val="sr-Cyrl-RS"/>
        </w:rPr>
        <w:t>активне политике запошљавања додела субвенције за подстицај развоја женског предузетништва  у 2025. години и то</w:t>
      </w:r>
      <w:r w:rsidRPr="00CB5912">
        <w:rPr>
          <w:rFonts w:ascii="Times New Roman" w:eastAsia="Arial" w:hAnsi="Times New Roman" w:cs="Times New Roman"/>
          <w:iCs/>
          <w:color w:val="000000"/>
          <w:kern w:val="1"/>
          <w:lang w:val="sr-Latn-RS"/>
        </w:rPr>
        <w:t>:</w:t>
      </w:r>
      <w:r w:rsidRPr="00CB5912">
        <w:rPr>
          <w:rFonts w:ascii="Times New Roman" w:eastAsia="Arial" w:hAnsi="Times New Roman" w:cs="Times New Roman"/>
          <w:iCs/>
          <w:color w:val="000000"/>
          <w:kern w:val="1"/>
          <w:lang w:val="sr-Cyrl-RS"/>
        </w:rPr>
        <w:t xml:space="preserve"> </w:t>
      </w:r>
      <w:r w:rsidRPr="00CB5912">
        <w:rPr>
          <w:rFonts w:ascii="Times New Roman" w:eastAsia="Arial" w:hAnsi="Times New Roman" w:cs="Times New Roman"/>
          <w:b/>
          <w:iCs/>
          <w:color w:val="000000"/>
          <w:kern w:val="1"/>
          <w:lang w:val="sr-Cyrl-RS"/>
        </w:rPr>
        <w:t>1.000.000,00</w:t>
      </w:r>
      <w:r w:rsidRPr="00CB5912">
        <w:rPr>
          <w:rFonts w:ascii="Times New Roman" w:eastAsia="Arial" w:hAnsi="Times New Roman" w:cs="Times New Roman"/>
          <w:iCs/>
          <w:color w:val="000000"/>
          <w:kern w:val="1"/>
          <w:lang w:val="sr-Cyrl-RS"/>
        </w:rPr>
        <w:t xml:space="preserve"> динара за</w:t>
      </w:r>
      <w:r>
        <w:rPr>
          <w:rFonts w:ascii="Times New Roman" w:eastAsia="Arial" w:hAnsi="Times New Roman" w:cs="Times New Roman"/>
          <w:iCs/>
          <w:color w:val="000000"/>
          <w:kern w:val="1"/>
          <w:lang w:val="sr-Cyrl-RS"/>
        </w:rPr>
        <w:t xml:space="preserve"> 5 предузетница. </w:t>
      </w:r>
    </w:p>
    <w:p w:rsidR="00CB5912" w:rsidRPr="00CB5912" w:rsidRDefault="00CB5912" w:rsidP="00CB59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val="sr-Cyrl-CS" w:eastAsia="zh-CN"/>
        </w:rPr>
      </w:pPr>
    </w:p>
    <w:p w:rsidR="00CB5912" w:rsidRPr="00CB5912" w:rsidRDefault="00CB5912" w:rsidP="00CB59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sr-Cyrl-CS" w:eastAsia="zh-CN"/>
        </w:rPr>
      </w:pPr>
      <w:r w:rsidRPr="00CB5912">
        <w:rPr>
          <w:rFonts w:ascii="Times New Roman" w:eastAsia="Times New Roman" w:hAnsi="Times New Roman" w:cs="Times New Roman"/>
          <w:kern w:val="1"/>
          <w:sz w:val="21"/>
          <w:szCs w:val="21"/>
          <w:lang w:val="sr-Cyrl-CS" w:eastAsia="zh-CN"/>
        </w:rPr>
        <w:t xml:space="preserve">Одобрена средства </w:t>
      </w:r>
      <w:r>
        <w:rPr>
          <w:rFonts w:ascii="Times New Roman" w:eastAsia="Times New Roman" w:hAnsi="Times New Roman" w:cs="Times New Roman"/>
          <w:kern w:val="1"/>
          <w:sz w:val="21"/>
          <w:szCs w:val="21"/>
          <w:lang w:val="sr-Cyrl-CS" w:eastAsia="zh-CN"/>
        </w:rPr>
        <w:t xml:space="preserve">исплаћена су </w:t>
      </w:r>
      <w:r w:rsidRPr="00CB5912">
        <w:rPr>
          <w:rFonts w:ascii="Times New Roman" w:eastAsia="Times New Roman" w:hAnsi="Times New Roman" w:cs="Times New Roman"/>
          <w:kern w:val="1"/>
          <w:sz w:val="21"/>
          <w:szCs w:val="21"/>
          <w:lang w:val="sr-Cyrl-CS" w:eastAsia="zh-CN"/>
        </w:rPr>
        <w:t xml:space="preserve"> из буџета града Панчева за 20</w:t>
      </w:r>
      <w:r w:rsidRPr="00CB5912">
        <w:rPr>
          <w:rFonts w:ascii="Times New Roman" w:eastAsia="Times New Roman" w:hAnsi="Times New Roman" w:cs="Times New Roman"/>
          <w:kern w:val="1"/>
          <w:sz w:val="21"/>
          <w:szCs w:val="21"/>
          <w:lang w:val="sr-Cyrl-RS" w:eastAsia="zh-CN"/>
        </w:rPr>
        <w:t>25</w:t>
      </w:r>
      <w:r w:rsidRPr="00CB5912">
        <w:rPr>
          <w:rFonts w:ascii="Times New Roman" w:eastAsia="Times New Roman" w:hAnsi="Times New Roman" w:cs="Times New Roman"/>
          <w:kern w:val="1"/>
          <w:sz w:val="21"/>
          <w:szCs w:val="21"/>
          <w:lang w:val="sr-Cyrl-CS" w:eastAsia="zh-CN"/>
        </w:rPr>
        <w:t xml:space="preserve">. годину </w:t>
      </w:r>
      <w:r w:rsidRPr="00CB5912">
        <w:rPr>
          <w:rFonts w:ascii="Times New Roman" w:eastAsia="Times New Roman" w:hAnsi="Times New Roman" w:cs="Times New Roman"/>
          <w:kern w:val="1"/>
          <w:sz w:val="21"/>
          <w:szCs w:val="21"/>
          <w:lang w:val="sr-Cyrl-RS" w:eastAsia="zh-CN"/>
        </w:rPr>
        <w:t>и то</w:t>
      </w:r>
      <w:r w:rsidRPr="00CB5912">
        <w:rPr>
          <w:rFonts w:ascii="Times New Roman" w:eastAsia="Times New Roman" w:hAnsi="Times New Roman" w:cs="Times New Roman"/>
          <w:kern w:val="1"/>
          <w:sz w:val="21"/>
          <w:szCs w:val="21"/>
          <w:lang w:val="sr-Cyrl-CS" w:eastAsia="zh-CN"/>
        </w:rPr>
        <w:t xml:space="preserve"> </w:t>
      </w:r>
      <w:r w:rsidRPr="00CB5912">
        <w:rPr>
          <w:rFonts w:ascii="Times New Roman" w:eastAsia="Times New Roman" w:hAnsi="Times New Roman" w:cs="Times New Roman"/>
          <w:kern w:val="1"/>
          <w:sz w:val="21"/>
          <w:szCs w:val="21"/>
          <w:lang w:val="sr-Cyrl-RS" w:eastAsia="zh-CN"/>
        </w:rPr>
        <w:t>са:</w:t>
      </w:r>
    </w:p>
    <w:p w:rsidR="00CB5912" w:rsidRPr="00CB5912" w:rsidRDefault="00CB5912" w:rsidP="00CB59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val="sr-Cyrl-RS"/>
        </w:rPr>
      </w:pPr>
      <w:r w:rsidRPr="00CB5912">
        <w:rPr>
          <w:rFonts w:ascii="Times New Roman" w:eastAsia="Times New Roman" w:hAnsi="Times New Roman" w:cs="Times New Roman"/>
          <w:bCs/>
          <w:kern w:val="1"/>
          <w:lang w:val="sr-Cyrl-RS" w:eastAsia="zh-CN"/>
        </w:rPr>
        <w:t>са</w:t>
      </w:r>
      <w:r w:rsidRPr="00CB5912">
        <w:rPr>
          <w:rFonts w:ascii="Times New Roman" w:eastAsia="Times New Roman" w:hAnsi="Times New Roman" w:cs="Times New Roman"/>
          <w:kern w:val="1"/>
          <w:sz w:val="21"/>
          <w:szCs w:val="21"/>
          <w:lang w:val="sr-Cyrl-RS" w:eastAsia="zh-CN"/>
        </w:rPr>
        <w:t xml:space="preserve"> </w:t>
      </w:r>
      <w:r w:rsidRPr="00CB5912">
        <w:rPr>
          <w:rFonts w:ascii="Times New Roman" w:eastAsia="Times New Roman" w:hAnsi="Times New Roman" w:cs="Times New Roman"/>
          <w:color w:val="000000"/>
          <w:kern w:val="1"/>
          <w:lang w:val="ru-RU"/>
        </w:rPr>
        <w:t>Р</w:t>
      </w:r>
      <w:r w:rsidRPr="00CB5912">
        <w:rPr>
          <w:rFonts w:ascii="Times New Roman" w:eastAsia="Times New Roman" w:hAnsi="Times New Roman" w:cs="Times New Roman"/>
          <w:color w:val="000000"/>
          <w:kern w:val="1"/>
          <w:lang w:val="sr-Cyrl-RS"/>
        </w:rPr>
        <w:t>аздела 4 - Градска управа, Програм 3 – Локални економски развој, Програмска активност – Мере активне политике запошљавања 1501-0002,Функционална класификација 050 незапосленост, Позиција 52, Економска класификација</w:t>
      </w:r>
      <w:r w:rsidRPr="00CB5912">
        <w:rPr>
          <w:rFonts w:ascii="Times New Roman" w:eastAsia="Times New Roman" w:hAnsi="Times New Roman" w:cs="Times New Roman"/>
          <w:color w:val="000000"/>
          <w:kern w:val="1"/>
          <w:lang w:val="sr-Latn-RS"/>
        </w:rPr>
        <w:t>,</w:t>
      </w:r>
      <w:r w:rsidRPr="00CB5912">
        <w:rPr>
          <w:rFonts w:ascii="Times New Roman" w:eastAsia="Times New Roman" w:hAnsi="Times New Roman" w:cs="Times New Roman"/>
          <w:color w:val="000000"/>
          <w:kern w:val="1"/>
          <w:lang w:val="sr-Cyrl-RS"/>
        </w:rPr>
        <w:t xml:space="preserve">454 Субвенције приватним предузећима,  45421101 Субвенције за подстицај женског предузетништва обезбеђена су средства у износу од 1.000.000,00 динара.  </w:t>
      </w:r>
    </w:p>
    <w:p w:rsidR="00CB5912" w:rsidRPr="00CB5912" w:rsidRDefault="00CB5912" w:rsidP="00CB59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1"/>
          <w:szCs w:val="21"/>
          <w:lang w:val="sr-Cyrl-RS" w:eastAsia="zh-CN"/>
        </w:rPr>
      </w:pPr>
    </w:p>
    <w:p w:rsidR="00BB7A2A" w:rsidRPr="00234168" w:rsidRDefault="00BB7A2A" w:rsidP="00234168">
      <w:pPr>
        <w:pStyle w:val="ListParagraph"/>
        <w:numPr>
          <w:ilvl w:val="0"/>
          <w:numId w:val="19"/>
        </w:numPr>
        <w:spacing w:after="140" w:line="288" w:lineRule="auto"/>
        <w:jc w:val="both"/>
        <w:rPr>
          <w:rFonts w:ascii="Liberation Serif" w:hAnsi="Liberation Serif" w:cs="Arial"/>
          <w:szCs w:val="24"/>
        </w:rPr>
      </w:pPr>
      <w:r w:rsidRPr="00234168">
        <w:rPr>
          <w:rFonts w:eastAsia="Arial-BoldMT" w:cs="Times New Roman"/>
          <w:b/>
          <w:bCs/>
          <w:color w:val="000000"/>
          <w:szCs w:val="24"/>
          <w:lang w:val="sr-Cyrl-RS"/>
        </w:rPr>
        <w:t>Xелп – Пројекат „Помоћ при зпошљавању и самозапошљавању угрожених група"</w:t>
      </w:r>
    </w:p>
    <w:p w:rsidR="00BB7A2A" w:rsidRPr="00BB7A2A" w:rsidRDefault="00BB7A2A" w:rsidP="00BB7A2A">
      <w:pPr>
        <w:suppressAutoHyphens/>
        <w:spacing w:before="240" w:after="0" w:line="240" w:lineRule="exact"/>
        <w:ind w:left="-227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Help – </w:t>
      </w:r>
      <w:proofErr w:type="spellStart"/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Hilfe</w:t>
      </w:r>
      <w:proofErr w:type="spellEnd"/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zur</w:t>
      </w:r>
      <w:proofErr w:type="spellEnd"/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Selbsthilfe</w:t>
      </w:r>
      <w:proofErr w:type="spellEnd"/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proofErr w:type="spellStart"/>
      <w:proofErr w:type="gramStart"/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e.V</w:t>
      </w:r>
      <w:proofErr w:type="spellEnd"/>
      <w:proofErr w:type="gramEnd"/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,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Београд Учитељска 52   ( у даљем тексту: H</w:t>
      </w:r>
      <w:proofErr w:type="spellStart"/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elp</w:t>
      </w:r>
      <w:proofErr w:type="spellEnd"/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), </w:t>
      </w:r>
      <w:r w:rsidRPr="00BB7A2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доставио је дана 19.06.2024.године Граду Панчеву Предлог уговора о сарадњи у оквиру пројекта 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„Помоћ при запошљавању и самозапошљавању угрожених група" (у даљем тексту: Уговор о сарадњи),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Latn-RS" w:eastAsia="zh-CN" w:bidi="hi-IN"/>
        </w:rPr>
        <w:t xml:space="preserve"> 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који је заведен на писарници Градске управе града Панчева под бројем 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VI-19-112-14/2024 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од 19.06.2024. године.</w:t>
      </w:r>
    </w:p>
    <w:p w:rsidR="00BB7A2A" w:rsidRPr="00BB7A2A" w:rsidRDefault="00BB7A2A" w:rsidP="00BB7A2A">
      <w:pPr>
        <w:suppressAutoHyphens/>
        <w:spacing w:before="240" w:after="0" w:line="240" w:lineRule="exact"/>
        <w:ind w:left="-227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Пројекат </w:t>
      </w:r>
      <w:r w:rsidR="00786B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је 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реализован у периоду од јула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202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1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. 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>до децембра 2025. годин</w:t>
      </w:r>
      <w:r w:rsidR="00786B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е. 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 Пројекат доприноси смањењу сиромаштва, социјалној инклузији, инклузивном и одрживом економском развоју, пуној и продуктивној запослености, као и остваривању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Latn-RS" w:eastAsia="zh-CN" w:bidi="hi-IN"/>
        </w:rPr>
        <w:t xml:space="preserve"> </w:t>
      </w: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задовољавајућих услова рада за све. </w:t>
      </w:r>
    </w:p>
    <w:p w:rsidR="00BB7A2A" w:rsidRPr="00BB7A2A" w:rsidRDefault="00BB7A2A" w:rsidP="00BB7A2A">
      <w:pPr>
        <w:suppressAutoHyphens/>
        <w:spacing w:after="0" w:line="240" w:lineRule="auto"/>
        <w:ind w:left="-227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  <w:r w:rsidRPr="00BB7A2A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 w:bidi="hi-IN"/>
        </w:rPr>
        <w:t xml:space="preserve">Град Панчево ће учествовати у суфинансирању наведеног пројекта у погледу подршке активностима које ће се спроводити на његовој територији. </w:t>
      </w:r>
    </w:p>
    <w:p w:rsidR="00234168" w:rsidRPr="00234168" w:rsidRDefault="00234168" w:rsidP="002341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sr-Cyrl-CS" w:eastAsia="zh-CN"/>
        </w:rPr>
        <w:t>Градоначелник града Панчева одобр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sr-Cyrl-CS" w:eastAsia="zh-CN"/>
        </w:rPr>
        <w:t>ио је</w:t>
      </w: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sr-Cyrl-CS" w:eastAsia="zh-CN"/>
        </w:rPr>
        <w:t xml:space="preserve"> и</w:t>
      </w: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t>сплату средстава</w:t>
      </w: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sr-Cyrl-CS" w:eastAsia="zh-CN"/>
        </w:rPr>
        <w:t xml:space="preserve"> у  износу од</w:t>
      </w: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t xml:space="preserve"> 22.320,00 евра</w:t>
      </w:r>
      <w:r w:rsidRPr="00234168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/>
        </w:rPr>
        <w:t xml:space="preserve">  (у динарској противврдности по средњем курсу НБС на дан уплате), на засебан рачун </w:t>
      </w:r>
      <w:r w:rsidRPr="00234168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eastAsia="zh-CN"/>
        </w:rPr>
        <w:t xml:space="preserve">Help-a </w:t>
      </w:r>
      <w:r w:rsidRPr="00234168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/>
        </w:rPr>
        <w:t xml:space="preserve">(рачун: 220-111-50/ позив на број 11-306-0000131.5 код </w:t>
      </w:r>
      <w:proofErr w:type="spellStart"/>
      <w:r w:rsidRPr="00234168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eastAsia="zh-CN"/>
        </w:rPr>
        <w:t>Procredit</w:t>
      </w:r>
      <w:proofErr w:type="spellEnd"/>
      <w:r w:rsidRPr="00234168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proofErr w:type="spellStart"/>
      <w:r w:rsidRPr="00234168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eastAsia="zh-CN"/>
        </w:rPr>
        <w:t>banke</w:t>
      </w:r>
      <w:proofErr w:type="spellEnd"/>
      <w:r w:rsidRPr="00234168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eastAsia="zh-CN"/>
        </w:rPr>
        <w:t>), к</w:t>
      </w:r>
      <w:r w:rsidRPr="00234168">
        <w:rPr>
          <w:rFonts w:ascii="Times New Roman" w:eastAsia="Arial-BoldMT" w:hAnsi="Times New Roman" w:cs="Times New Roman"/>
          <w:color w:val="000000"/>
          <w:kern w:val="1"/>
          <w:sz w:val="24"/>
          <w:szCs w:val="24"/>
          <w:lang w:val="sr-Cyrl-RS" w:eastAsia="zh-CN"/>
        </w:rPr>
        <w:t>оја ће бити исплаћена на име учешћа у реализацији Пројекта на територији Града Панчева (у даљем тексту: Учешће).</w:t>
      </w:r>
    </w:p>
    <w:p w:rsidR="00234168" w:rsidRPr="00234168" w:rsidRDefault="00234168" w:rsidP="002341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234168" w:rsidRPr="00234168" w:rsidRDefault="00234168" w:rsidP="002341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t xml:space="preserve">Наведена средства биће исплаћена </w:t>
      </w: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sr-Cyrl-CS" w:eastAsia="zh-CN"/>
        </w:rPr>
        <w:t xml:space="preserve"> </w:t>
      </w: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ru-RU" w:eastAsia="zh-CN"/>
        </w:rPr>
        <w:t xml:space="preserve">из </w:t>
      </w: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sr-Cyrl-CS" w:eastAsia="zh-CN"/>
        </w:rPr>
        <w:t>буџета града Панчева за 20</w:t>
      </w: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t>25</w:t>
      </w: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sr-Cyrl-CS" w:eastAsia="zh-CN"/>
        </w:rPr>
        <w:t xml:space="preserve">. годину са </w:t>
      </w: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t xml:space="preserve">Раздела 4 – Градска управа, 1501-0002 Програмска активност: Мере активне политике запошљавања,  Функција 050 Незапосленост, Позиција 53, економска класификација 462 Текуће дотације </w:t>
      </w:r>
      <w:r w:rsidRPr="0023416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lastRenderedPageBreak/>
        <w:t>међународним организацијама,  462191 Остале текуће дотације међународним организацијама – Хелп, извори финансирања 01 Остали приходи и примања буџета.</w:t>
      </w:r>
    </w:p>
    <w:p w:rsidR="00234168" w:rsidRDefault="00234168" w:rsidP="002341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</w:pPr>
    </w:p>
    <w:p w:rsidR="00CB5912" w:rsidRDefault="00CB5912" w:rsidP="002341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</w:pPr>
    </w:p>
    <w:p w:rsidR="00CB5912" w:rsidRDefault="00CB5912" w:rsidP="002341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t xml:space="preserve">                                                                                            Извештај сачинила</w:t>
      </w:r>
    </w:p>
    <w:p w:rsidR="00CB5912" w:rsidRDefault="00CB5912" w:rsidP="002341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t xml:space="preserve">                                                                                                Гордана Ћирић</w:t>
      </w:r>
    </w:p>
    <w:p w:rsidR="00CB5912" w:rsidRDefault="00CB5912" w:rsidP="002341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</w:pPr>
      <w:bookmarkStart w:id="0" w:name="_GoBack"/>
      <w:bookmarkEnd w:id="0"/>
    </w:p>
    <w:p w:rsidR="00CB5912" w:rsidRDefault="00CB5912" w:rsidP="00CB59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t xml:space="preserve">                                                                  Саветник за реализацију и спровођење Локалног  </w:t>
      </w:r>
    </w:p>
    <w:p w:rsidR="00CB5912" w:rsidRDefault="00CB5912" w:rsidP="00CB59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t>акционог плана за запшљавање града</w:t>
      </w:r>
    </w:p>
    <w:p w:rsidR="00CB5912" w:rsidRPr="00234168" w:rsidRDefault="00CB5912" w:rsidP="002341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zh-CN"/>
        </w:rPr>
        <w:t>Панчева за период 2025-2026. године</w:t>
      </w:r>
    </w:p>
    <w:sectPr w:rsidR="00CB5912" w:rsidRPr="002341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-BoldMT">
    <w:altName w:val="Arial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cs="OpenSymbol"/>
        <w:color w:val="000000"/>
        <w:sz w:val="24"/>
        <w:szCs w:val="24"/>
        <w:lang w:val="sr-Cyrl-RS" w:eastAsia="en-US"/>
      </w:rPr>
    </w:lvl>
    <w:lvl w:ilvl="1">
      <w:start w:val="1"/>
      <w:numFmt w:val="bullet"/>
      <w:lvlText w:val="◦"/>
      <w:lvlJc w:val="left"/>
      <w:pPr>
        <w:tabs>
          <w:tab w:val="num" w:pos="1184"/>
        </w:tabs>
        <w:ind w:left="118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4"/>
        </w:tabs>
        <w:ind w:left="154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4"/>
        </w:tabs>
        <w:ind w:left="1904" w:hanging="360"/>
      </w:pPr>
      <w:rPr>
        <w:rFonts w:ascii="Symbol" w:hAnsi="Symbol" w:cs="OpenSymbol"/>
        <w:color w:val="000000"/>
        <w:sz w:val="24"/>
        <w:szCs w:val="24"/>
        <w:lang w:val="sr-Cyrl-RS" w:eastAsia="en-US"/>
      </w:rPr>
    </w:lvl>
    <w:lvl w:ilvl="4">
      <w:start w:val="1"/>
      <w:numFmt w:val="bullet"/>
      <w:lvlText w:val="◦"/>
      <w:lvlJc w:val="left"/>
      <w:pPr>
        <w:tabs>
          <w:tab w:val="num" w:pos="2264"/>
        </w:tabs>
        <w:ind w:left="226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4"/>
        </w:tabs>
        <w:ind w:left="262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cs="OpenSymbol"/>
        <w:color w:val="000000"/>
        <w:sz w:val="24"/>
        <w:szCs w:val="24"/>
        <w:lang w:val="sr-Cyrl-RS" w:eastAsia="en-US"/>
      </w:rPr>
    </w:lvl>
    <w:lvl w:ilvl="7">
      <w:start w:val="1"/>
      <w:numFmt w:val="bullet"/>
      <w:lvlText w:val="◦"/>
      <w:lvlJc w:val="left"/>
      <w:pPr>
        <w:tabs>
          <w:tab w:val="num" w:pos="3344"/>
        </w:tabs>
        <w:ind w:left="334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4"/>
        </w:tabs>
        <w:ind w:left="3704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sr-Cyrl-R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lang w:val="sr-Cyrl-RS"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lang w:val="sr-Cyrl-RS"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lang w:val="sr-Cyrl-RS"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cs="OpenSymbol"/>
        <w:sz w:val="24"/>
        <w:szCs w:val="24"/>
        <w:shd w:val="clear" w:color="auto" w:fill="auto"/>
        <w:lang w:val="sr-Cyrl-RS"/>
      </w:rPr>
    </w:lvl>
    <w:lvl w:ilvl="1">
      <w:start w:val="1"/>
      <w:numFmt w:val="bullet"/>
      <w:lvlText w:val="◦"/>
      <w:lvlJc w:val="left"/>
      <w:pPr>
        <w:tabs>
          <w:tab w:val="num" w:pos="1194"/>
        </w:tabs>
        <w:ind w:left="11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4"/>
        </w:tabs>
        <w:ind w:left="155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4"/>
        </w:tabs>
        <w:ind w:left="1914" w:hanging="360"/>
      </w:pPr>
      <w:rPr>
        <w:rFonts w:ascii="Symbol" w:hAnsi="Symbol" w:cs="OpenSymbol"/>
        <w:sz w:val="24"/>
        <w:szCs w:val="24"/>
        <w:shd w:val="clear" w:color="auto" w:fill="auto"/>
        <w:lang w:val="sr-Cyrl-RS"/>
      </w:rPr>
    </w:lvl>
    <w:lvl w:ilvl="4">
      <w:start w:val="1"/>
      <w:numFmt w:val="bullet"/>
      <w:lvlText w:val="◦"/>
      <w:lvlJc w:val="left"/>
      <w:pPr>
        <w:tabs>
          <w:tab w:val="num" w:pos="2274"/>
        </w:tabs>
        <w:ind w:left="22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4"/>
        </w:tabs>
        <w:ind w:left="263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cs="OpenSymbol"/>
        <w:sz w:val="24"/>
        <w:szCs w:val="24"/>
        <w:shd w:val="clear" w:color="auto" w:fill="auto"/>
        <w:lang w:val="sr-Cyrl-RS"/>
      </w:rPr>
    </w:lvl>
    <w:lvl w:ilvl="7">
      <w:start w:val="1"/>
      <w:numFmt w:val="bullet"/>
      <w:lvlText w:val="◦"/>
      <w:lvlJc w:val="left"/>
      <w:pPr>
        <w:tabs>
          <w:tab w:val="num" w:pos="3354"/>
        </w:tabs>
        <w:ind w:left="33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4"/>
        </w:tabs>
        <w:ind w:left="3714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lang w:val="sr-Cyrl-RS"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lang w:val="sr-Cyrl-RS"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lang w:val="sr-Cyrl-RS"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5D972CBB"/>
    <w:multiLevelType w:val="hybridMultilevel"/>
    <w:tmpl w:val="58DA0F70"/>
    <w:lvl w:ilvl="0" w:tplc="0409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967CBFDE">
      <w:numFmt w:val="bullet"/>
      <w:lvlText w:val="-"/>
      <w:lvlJc w:val="left"/>
      <w:pPr>
        <w:ind w:left="1043" w:hanging="360"/>
      </w:pPr>
      <w:rPr>
        <w:rFonts w:ascii="Times New Roman" w:eastAsia="Arial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2A"/>
    <w:rsid w:val="00012FFE"/>
    <w:rsid w:val="000D5DC7"/>
    <w:rsid w:val="0014666F"/>
    <w:rsid w:val="001619B2"/>
    <w:rsid w:val="00193AE4"/>
    <w:rsid w:val="001D576B"/>
    <w:rsid w:val="001E1F3A"/>
    <w:rsid w:val="002253A2"/>
    <w:rsid w:val="00234168"/>
    <w:rsid w:val="00237C3D"/>
    <w:rsid w:val="0027242B"/>
    <w:rsid w:val="002A1F5A"/>
    <w:rsid w:val="002F0D8D"/>
    <w:rsid w:val="00327BD1"/>
    <w:rsid w:val="004501C3"/>
    <w:rsid w:val="004C61F6"/>
    <w:rsid w:val="00580085"/>
    <w:rsid w:val="00603657"/>
    <w:rsid w:val="00696930"/>
    <w:rsid w:val="007450F4"/>
    <w:rsid w:val="00786B2A"/>
    <w:rsid w:val="008018F6"/>
    <w:rsid w:val="00866887"/>
    <w:rsid w:val="00884FBB"/>
    <w:rsid w:val="0091555E"/>
    <w:rsid w:val="009A5169"/>
    <w:rsid w:val="009D4C8E"/>
    <w:rsid w:val="00A513B8"/>
    <w:rsid w:val="00B75E77"/>
    <w:rsid w:val="00BB79C0"/>
    <w:rsid w:val="00BB7A2A"/>
    <w:rsid w:val="00BC2A2E"/>
    <w:rsid w:val="00C3201E"/>
    <w:rsid w:val="00C67057"/>
    <w:rsid w:val="00CA11AE"/>
    <w:rsid w:val="00CA287D"/>
    <w:rsid w:val="00CB5912"/>
    <w:rsid w:val="00CD5630"/>
    <w:rsid w:val="00D21404"/>
    <w:rsid w:val="00DC3499"/>
    <w:rsid w:val="00E17424"/>
    <w:rsid w:val="00E56C63"/>
    <w:rsid w:val="00F22D6C"/>
    <w:rsid w:val="00F40CE0"/>
    <w:rsid w:val="00F4239D"/>
    <w:rsid w:val="00F95DC5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8EC5"/>
  <w15:chartTrackingRefBased/>
  <w15:docId w15:val="{D5E2F72B-2D4A-4921-834D-A4653584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1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1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"/>
    <w:next w:val="BodyText"/>
    <w:link w:val="Heading3Char"/>
    <w:qFormat/>
    <w:rsid w:val="00BB7A2A"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Heading4">
    <w:name w:val="heading 4"/>
    <w:basedOn w:val="Heading"/>
    <w:next w:val="BodyText"/>
    <w:link w:val="Heading4Char"/>
    <w:qFormat/>
    <w:rsid w:val="00BB7A2A"/>
    <w:pPr>
      <w:numPr>
        <w:ilvl w:val="3"/>
        <w:numId w:val="1"/>
      </w:num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6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B7A2A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Heading4Char">
    <w:name w:val="Heading 4 Char"/>
    <w:basedOn w:val="DefaultParagraphFont"/>
    <w:link w:val="Heading4"/>
    <w:rsid w:val="00BB7A2A"/>
    <w:rPr>
      <w:rFonts w:ascii="Liberation Serif" w:eastAsia="SimSun" w:hAnsi="Liberation Serif" w:cs="Arial"/>
      <w:b/>
      <w:bCs/>
      <w:kern w:val="1"/>
      <w:sz w:val="24"/>
      <w:szCs w:val="24"/>
      <w:lang w:eastAsia="zh-CN" w:bidi="hi-IN"/>
    </w:rPr>
  </w:style>
  <w:style w:type="numbering" w:customStyle="1" w:styleId="NoList1">
    <w:name w:val="No List1"/>
    <w:next w:val="NoList"/>
    <w:uiPriority w:val="99"/>
    <w:semiHidden/>
    <w:unhideWhenUsed/>
    <w:rsid w:val="00BB7A2A"/>
  </w:style>
  <w:style w:type="character" w:customStyle="1" w:styleId="WW8Num1z0">
    <w:name w:val="WW8Num1z0"/>
    <w:rsid w:val="00BB7A2A"/>
  </w:style>
  <w:style w:type="character" w:customStyle="1" w:styleId="WW8Num1z1">
    <w:name w:val="WW8Num1z1"/>
    <w:rsid w:val="00BB7A2A"/>
  </w:style>
  <w:style w:type="character" w:customStyle="1" w:styleId="WW8Num1z2">
    <w:name w:val="WW8Num1z2"/>
    <w:rsid w:val="00BB7A2A"/>
  </w:style>
  <w:style w:type="character" w:customStyle="1" w:styleId="WW8Num1z3">
    <w:name w:val="WW8Num1z3"/>
    <w:rsid w:val="00BB7A2A"/>
  </w:style>
  <w:style w:type="character" w:customStyle="1" w:styleId="WW8Num1z4">
    <w:name w:val="WW8Num1z4"/>
    <w:rsid w:val="00BB7A2A"/>
  </w:style>
  <w:style w:type="character" w:customStyle="1" w:styleId="WW8Num1z5">
    <w:name w:val="WW8Num1z5"/>
    <w:rsid w:val="00BB7A2A"/>
  </w:style>
  <w:style w:type="character" w:customStyle="1" w:styleId="WW8Num1z6">
    <w:name w:val="WW8Num1z6"/>
    <w:rsid w:val="00BB7A2A"/>
  </w:style>
  <w:style w:type="character" w:customStyle="1" w:styleId="WW8Num1z7">
    <w:name w:val="WW8Num1z7"/>
    <w:rsid w:val="00BB7A2A"/>
  </w:style>
  <w:style w:type="character" w:customStyle="1" w:styleId="WW8Num1z8">
    <w:name w:val="WW8Num1z8"/>
    <w:rsid w:val="00BB7A2A"/>
  </w:style>
  <w:style w:type="character" w:customStyle="1" w:styleId="WW8Num2z0">
    <w:name w:val="WW8Num2z0"/>
    <w:rsid w:val="00BB7A2A"/>
    <w:rPr>
      <w:rFonts w:ascii="Symbol" w:hAnsi="Symbol" w:cs="OpenSymbol"/>
      <w:color w:val="000000"/>
      <w:sz w:val="24"/>
      <w:szCs w:val="24"/>
      <w:lang w:val="sr-Cyrl-RS" w:eastAsia="en-US"/>
    </w:rPr>
  </w:style>
  <w:style w:type="character" w:customStyle="1" w:styleId="WW8Num2z1">
    <w:name w:val="WW8Num2z1"/>
    <w:rsid w:val="00BB7A2A"/>
    <w:rPr>
      <w:rFonts w:ascii="OpenSymbol" w:hAnsi="OpenSymbol" w:cs="OpenSymbol"/>
    </w:rPr>
  </w:style>
  <w:style w:type="character" w:customStyle="1" w:styleId="WW8Num3z0">
    <w:name w:val="WW8Num3z0"/>
    <w:rsid w:val="00BB7A2A"/>
    <w:rPr>
      <w:rFonts w:ascii="Times New Roman" w:hAnsi="Times New Roman" w:cs="Times New Roman"/>
      <w:sz w:val="24"/>
      <w:szCs w:val="24"/>
      <w:lang w:val="sr-Cyrl-RS"/>
    </w:rPr>
  </w:style>
  <w:style w:type="character" w:customStyle="1" w:styleId="WW8Num3z1">
    <w:name w:val="WW8Num3z1"/>
    <w:rsid w:val="00BB7A2A"/>
  </w:style>
  <w:style w:type="character" w:customStyle="1" w:styleId="WW8Num3z2">
    <w:name w:val="WW8Num3z2"/>
    <w:rsid w:val="00BB7A2A"/>
  </w:style>
  <w:style w:type="character" w:customStyle="1" w:styleId="WW8Num3z3">
    <w:name w:val="WW8Num3z3"/>
    <w:rsid w:val="00BB7A2A"/>
  </w:style>
  <w:style w:type="character" w:customStyle="1" w:styleId="WW8Num3z4">
    <w:name w:val="WW8Num3z4"/>
    <w:rsid w:val="00BB7A2A"/>
  </w:style>
  <w:style w:type="character" w:customStyle="1" w:styleId="WW8Num3z5">
    <w:name w:val="WW8Num3z5"/>
    <w:rsid w:val="00BB7A2A"/>
  </w:style>
  <w:style w:type="character" w:customStyle="1" w:styleId="WW8Num3z6">
    <w:name w:val="WW8Num3z6"/>
    <w:rsid w:val="00BB7A2A"/>
  </w:style>
  <w:style w:type="character" w:customStyle="1" w:styleId="WW8Num3z7">
    <w:name w:val="WW8Num3z7"/>
    <w:rsid w:val="00BB7A2A"/>
  </w:style>
  <w:style w:type="character" w:customStyle="1" w:styleId="WW8Num3z8">
    <w:name w:val="WW8Num3z8"/>
    <w:rsid w:val="00BB7A2A"/>
  </w:style>
  <w:style w:type="character" w:customStyle="1" w:styleId="WW8Num4z0">
    <w:name w:val="WW8Num4z0"/>
    <w:rsid w:val="00BB7A2A"/>
    <w:rPr>
      <w:rFonts w:ascii="Symbol" w:hAnsi="Symbol" w:cs="OpenSymbol"/>
      <w:color w:val="000000"/>
      <w:sz w:val="24"/>
      <w:szCs w:val="24"/>
      <w:lang w:val="sr-Cyrl-RS" w:eastAsia="en-US"/>
    </w:rPr>
  </w:style>
  <w:style w:type="character" w:customStyle="1" w:styleId="WW8Num4z1">
    <w:name w:val="WW8Num4z1"/>
    <w:rsid w:val="00BB7A2A"/>
    <w:rPr>
      <w:rFonts w:ascii="OpenSymbol" w:hAnsi="OpenSymbol" w:cs="OpenSymbol"/>
    </w:rPr>
  </w:style>
  <w:style w:type="character" w:customStyle="1" w:styleId="WW8Num5z0">
    <w:name w:val="WW8Num5z0"/>
    <w:rsid w:val="00BB7A2A"/>
    <w:rPr>
      <w:rFonts w:ascii="Symbol" w:hAnsi="Symbol" w:cs="OpenSymbol"/>
    </w:rPr>
  </w:style>
  <w:style w:type="character" w:customStyle="1" w:styleId="WW8Num5z1">
    <w:name w:val="WW8Num5z1"/>
    <w:rsid w:val="00BB7A2A"/>
    <w:rPr>
      <w:rFonts w:ascii="OpenSymbol" w:hAnsi="OpenSymbol" w:cs="OpenSymbol"/>
    </w:rPr>
  </w:style>
  <w:style w:type="character" w:customStyle="1" w:styleId="WW8Num6z0">
    <w:name w:val="WW8Num6z0"/>
    <w:rsid w:val="00BB7A2A"/>
    <w:rPr>
      <w:rFonts w:ascii="Symbol" w:hAnsi="Symbol" w:cs="OpenSymbol"/>
    </w:rPr>
  </w:style>
  <w:style w:type="character" w:customStyle="1" w:styleId="WW8Num6z1">
    <w:name w:val="WW8Num6z1"/>
    <w:rsid w:val="00BB7A2A"/>
    <w:rPr>
      <w:rFonts w:ascii="OpenSymbol" w:hAnsi="OpenSymbol" w:cs="OpenSymbol"/>
    </w:rPr>
  </w:style>
  <w:style w:type="character" w:customStyle="1" w:styleId="WW8Num7z0">
    <w:name w:val="WW8Num7z0"/>
    <w:rsid w:val="00BB7A2A"/>
    <w:rPr>
      <w:rFonts w:ascii="Symbol" w:hAnsi="Symbol" w:cs="OpenSymbol"/>
    </w:rPr>
  </w:style>
  <w:style w:type="character" w:customStyle="1" w:styleId="WW8Num7z1">
    <w:name w:val="WW8Num7z1"/>
    <w:rsid w:val="00BB7A2A"/>
    <w:rPr>
      <w:rFonts w:ascii="OpenSymbol" w:hAnsi="OpenSymbol" w:cs="OpenSymbol"/>
    </w:rPr>
  </w:style>
  <w:style w:type="character" w:customStyle="1" w:styleId="WW8Num8z0">
    <w:name w:val="WW8Num8z0"/>
    <w:rsid w:val="00BB7A2A"/>
    <w:rPr>
      <w:rFonts w:ascii="Symbol" w:hAnsi="Symbol" w:cs="OpenSymbol"/>
      <w:color w:val="auto"/>
      <w:sz w:val="24"/>
      <w:szCs w:val="24"/>
      <w:shd w:val="clear" w:color="auto" w:fill="auto"/>
      <w:lang w:val="sr-Cyrl-RS"/>
    </w:rPr>
  </w:style>
  <w:style w:type="character" w:customStyle="1" w:styleId="WW8Num8z1">
    <w:name w:val="WW8Num8z1"/>
    <w:rsid w:val="00BB7A2A"/>
    <w:rPr>
      <w:rFonts w:ascii="OpenSymbol" w:hAnsi="OpenSymbol" w:cs="OpenSymbol"/>
    </w:rPr>
  </w:style>
  <w:style w:type="character" w:customStyle="1" w:styleId="WW8Num9z0">
    <w:name w:val="WW8Num9z0"/>
    <w:rsid w:val="00BB7A2A"/>
    <w:rPr>
      <w:rFonts w:ascii="Symbol" w:hAnsi="Symbol" w:cs="OpenSymbol"/>
    </w:rPr>
  </w:style>
  <w:style w:type="character" w:customStyle="1" w:styleId="WW8Num9z1">
    <w:name w:val="WW8Num9z1"/>
    <w:rsid w:val="00BB7A2A"/>
    <w:rPr>
      <w:rFonts w:ascii="OpenSymbol" w:hAnsi="OpenSymbol" w:cs="OpenSymbol"/>
    </w:rPr>
  </w:style>
  <w:style w:type="character" w:customStyle="1" w:styleId="WW8Num10z0">
    <w:name w:val="WW8Num10z0"/>
    <w:rsid w:val="00BB7A2A"/>
    <w:rPr>
      <w:rFonts w:ascii="Symbol" w:hAnsi="Symbol" w:cs="OpenSymbol"/>
    </w:rPr>
  </w:style>
  <w:style w:type="character" w:customStyle="1" w:styleId="WW8Num10z1">
    <w:name w:val="WW8Num10z1"/>
    <w:rsid w:val="00BB7A2A"/>
    <w:rPr>
      <w:rFonts w:ascii="OpenSymbol" w:hAnsi="OpenSymbol" w:cs="OpenSymbol"/>
    </w:rPr>
  </w:style>
  <w:style w:type="character" w:customStyle="1" w:styleId="WW8Num11z0">
    <w:name w:val="WW8Num11z0"/>
    <w:rsid w:val="00BB7A2A"/>
    <w:rPr>
      <w:rFonts w:ascii="Symbol" w:hAnsi="Symbol" w:cs="OpenSymbol"/>
      <w:color w:val="000000"/>
      <w:sz w:val="24"/>
      <w:szCs w:val="24"/>
      <w:lang w:val="sr-Cyrl-RS" w:eastAsia="en-US"/>
    </w:rPr>
  </w:style>
  <w:style w:type="character" w:customStyle="1" w:styleId="WW8Num11z1">
    <w:name w:val="WW8Num11z1"/>
    <w:rsid w:val="00BB7A2A"/>
    <w:rPr>
      <w:rFonts w:ascii="OpenSymbol" w:hAnsi="OpenSymbol" w:cs="OpenSymbol"/>
    </w:rPr>
  </w:style>
  <w:style w:type="character" w:customStyle="1" w:styleId="WW8Num12z0">
    <w:name w:val="WW8Num12z0"/>
    <w:rsid w:val="00BB7A2A"/>
    <w:rPr>
      <w:rFonts w:ascii="Symbol" w:hAnsi="Symbol" w:cs="OpenSymbol"/>
    </w:rPr>
  </w:style>
  <w:style w:type="character" w:customStyle="1" w:styleId="WW8Num12z1">
    <w:name w:val="WW8Num12z1"/>
    <w:rsid w:val="00BB7A2A"/>
    <w:rPr>
      <w:rFonts w:ascii="OpenSymbol" w:hAnsi="OpenSymbol" w:cs="OpenSymbol"/>
    </w:rPr>
  </w:style>
  <w:style w:type="character" w:customStyle="1" w:styleId="WW8Num13z0">
    <w:name w:val="WW8Num13z0"/>
    <w:rsid w:val="00BB7A2A"/>
    <w:rPr>
      <w:rFonts w:ascii="Symbol" w:hAnsi="Symbol" w:cs="OpenSymbol"/>
    </w:rPr>
  </w:style>
  <w:style w:type="character" w:customStyle="1" w:styleId="WW8Num13z1">
    <w:name w:val="WW8Num13z1"/>
    <w:rsid w:val="00BB7A2A"/>
    <w:rPr>
      <w:rFonts w:ascii="OpenSymbol" w:hAnsi="OpenSymbol" w:cs="OpenSymbol"/>
    </w:rPr>
  </w:style>
  <w:style w:type="character" w:customStyle="1" w:styleId="WW8Num14z0">
    <w:name w:val="WW8Num14z0"/>
    <w:rsid w:val="00BB7A2A"/>
    <w:rPr>
      <w:rFonts w:ascii="Symbol" w:hAnsi="Symbol" w:cs="OpenSymbol"/>
    </w:rPr>
  </w:style>
  <w:style w:type="character" w:customStyle="1" w:styleId="WW8Num14z1">
    <w:name w:val="WW8Num14z1"/>
    <w:rsid w:val="00BB7A2A"/>
    <w:rPr>
      <w:rFonts w:ascii="OpenSymbol" w:hAnsi="OpenSymbol" w:cs="OpenSymbol"/>
    </w:rPr>
  </w:style>
  <w:style w:type="character" w:customStyle="1" w:styleId="WW8Num15z0">
    <w:name w:val="WW8Num15z0"/>
    <w:rsid w:val="00BB7A2A"/>
    <w:rPr>
      <w:rFonts w:ascii="Symbol" w:hAnsi="Symbol" w:cs="OpenSymbol"/>
    </w:rPr>
  </w:style>
  <w:style w:type="character" w:customStyle="1" w:styleId="WW8Num15z1">
    <w:name w:val="WW8Num15z1"/>
    <w:rsid w:val="00BB7A2A"/>
    <w:rPr>
      <w:rFonts w:ascii="OpenSymbol" w:hAnsi="OpenSymbol" w:cs="OpenSymbol"/>
    </w:rPr>
  </w:style>
  <w:style w:type="character" w:customStyle="1" w:styleId="WW8Num16z0">
    <w:name w:val="WW8Num16z0"/>
    <w:rsid w:val="00BB7A2A"/>
    <w:rPr>
      <w:rFonts w:ascii="Symbol" w:hAnsi="Symbol" w:cs="OpenSymbol"/>
    </w:rPr>
  </w:style>
  <w:style w:type="character" w:customStyle="1" w:styleId="WW8Num16z1">
    <w:name w:val="WW8Num16z1"/>
    <w:rsid w:val="00BB7A2A"/>
    <w:rPr>
      <w:rFonts w:ascii="OpenSymbol" w:hAnsi="OpenSymbol" w:cs="OpenSymbol"/>
    </w:rPr>
  </w:style>
  <w:style w:type="character" w:customStyle="1" w:styleId="WW8Num17z0">
    <w:name w:val="WW8Num17z0"/>
    <w:rsid w:val="00BB7A2A"/>
    <w:rPr>
      <w:rFonts w:ascii="Symbol" w:hAnsi="Symbol" w:cs="OpenSymbol"/>
    </w:rPr>
  </w:style>
  <w:style w:type="character" w:customStyle="1" w:styleId="WW8Num17z1">
    <w:name w:val="WW8Num17z1"/>
    <w:rsid w:val="00BB7A2A"/>
    <w:rPr>
      <w:rFonts w:ascii="OpenSymbol" w:hAnsi="OpenSymbol" w:cs="OpenSymbol"/>
    </w:rPr>
  </w:style>
  <w:style w:type="character" w:customStyle="1" w:styleId="WW8Num18z0">
    <w:name w:val="WW8Num18z0"/>
    <w:rsid w:val="00BB7A2A"/>
    <w:rPr>
      <w:rFonts w:ascii="Symbol" w:hAnsi="Symbol" w:cs="OpenSymbol"/>
    </w:rPr>
  </w:style>
  <w:style w:type="character" w:customStyle="1" w:styleId="WW8Num18z1">
    <w:name w:val="WW8Num18z1"/>
    <w:rsid w:val="00BB7A2A"/>
    <w:rPr>
      <w:rFonts w:ascii="OpenSymbol" w:hAnsi="OpenSymbol" w:cs="OpenSymbol"/>
    </w:rPr>
  </w:style>
  <w:style w:type="character" w:customStyle="1" w:styleId="WW8Num2z2">
    <w:name w:val="WW8Num2z2"/>
    <w:rsid w:val="00BB7A2A"/>
  </w:style>
  <w:style w:type="character" w:customStyle="1" w:styleId="WW8Num2z3">
    <w:name w:val="WW8Num2z3"/>
    <w:rsid w:val="00BB7A2A"/>
  </w:style>
  <w:style w:type="character" w:customStyle="1" w:styleId="WW8Num2z4">
    <w:name w:val="WW8Num2z4"/>
    <w:rsid w:val="00BB7A2A"/>
  </w:style>
  <w:style w:type="character" w:customStyle="1" w:styleId="WW8Num2z5">
    <w:name w:val="WW8Num2z5"/>
    <w:rsid w:val="00BB7A2A"/>
  </w:style>
  <w:style w:type="character" w:customStyle="1" w:styleId="WW8Num2z6">
    <w:name w:val="WW8Num2z6"/>
    <w:rsid w:val="00BB7A2A"/>
  </w:style>
  <w:style w:type="character" w:customStyle="1" w:styleId="WW8Num2z7">
    <w:name w:val="WW8Num2z7"/>
    <w:rsid w:val="00BB7A2A"/>
  </w:style>
  <w:style w:type="character" w:customStyle="1" w:styleId="WW8Num2z8">
    <w:name w:val="WW8Num2z8"/>
    <w:rsid w:val="00BB7A2A"/>
  </w:style>
  <w:style w:type="character" w:customStyle="1" w:styleId="WW8Num13z2">
    <w:name w:val="WW8Num13z2"/>
    <w:rsid w:val="00BB7A2A"/>
  </w:style>
  <w:style w:type="character" w:customStyle="1" w:styleId="WW8Num13z3">
    <w:name w:val="WW8Num13z3"/>
    <w:rsid w:val="00BB7A2A"/>
  </w:style>
  <w:style w:type="character" w:customStyle="1" w:styleId="WW8Num13z4">
    <w:name w:val="WW8Num13z4"/>
    <w:rsid w:val="00BB7A2A"/>
  </w:style>
  <w:style w:type="character" w:customStyle="1" w:styleId="WW8Num13z5">
    <w:name w:val="WW8Num13z5"/>
    <w:rsid w:val="00BB7A2A"/>
  </w:style>
  <w:style w:type="character" w:customStyle="1" w:styleId="WW8Num13z6">
    <w:name w:val="WW8Num13z6"/>
    <w:rsid w:val="00BB7A2A"/>
  </w:style>
  <w:style w:type="character" w:customStyle="1" w:styleId="WW8Num13z7">
    <w:name w:val="WW8Num13z7"/>
    <w:rsid w:val="00BB7A2A"/>
  </w:style>
  <w:style w:type="character" w:customStyle="1" w:styleId="WW8Num13z8">
    <w:name w:val="WW8Num13z8"/>
    <w:rsid w:val="00BB7A2A"/>
  </w:style>
  <w:style w:type="character" w:customStyle="1" w:styleId="WW8Num12z2">
    <w:name w:val="WW8Num12z2"/>
    <w:rsid w:val="00BB7A2A"/>
  </w:style>
  <w:style w:type="character" w:customStyle="1" w:styleId="WW8Num12z3">
    <w:name w:val="WW8Num12z3"/>
    <w:rsid w:val="00BB7A2A"/>
  </w:style>
  <w:style w:type="character" w:customStyle="1" w:styleId="WW8Num12z4">
    <w:name w:val="WW8Num12z4"/>
    <w:rsid w:val="00BB7A2A"/>
  </w:style>
  <w:style w:type="character" w:customStyle="1" w:styleId="WW8Num12z5">
    <w:name w:val="WW8Num12z5"/>
    <w:rsid w:val="00BB7A2A"/>
  </w:style>
  <w:style w:type="character" w:customStyle="1" w:styleId="WW8Num12z6">
    <w:name w:val="WW8Num12z6"/>
    <w:rsid w:val="00BB7A2A"/>
  </w:style>
  <w:style w:type="character" w:customStyle="1" w:styleId="WW8Num12z7">
    <w:name w:val="WW8Num12z7"/>
    <w:rsid w:val="00BB7A2A"/>
  </w:style>
  <w:style w:type="character" w:customStyle="1" w:styleId="WW8Num12z8">
    <w:name w:val="WW8Num12z8"/>
    <w:rsid w:val="00BB7A2A"/>
  </w:style>
  <w:style w:type="character" w:customStyle="1" w:styleId="NumberingSymbols">
    <w:name w:val="Numbering Symbols"/>
    <w:rsid w:val="00BB7A2A"/>
  </w:style>
  <w:style w:type="character" w:customStyle="1" w:styleId="Bullets">
    <w:name w:val="Bullets"/>
    <w:rsid w:val="00BB7A2A"/>
    <w:rPr>
      <w:rFonts w:ascii="OpenSymbol" w:eastAsia="OpenSymbol" w:hAnsi="OpenSymbol" w:cs="OpenSymbol"/>
    </w:rPr>
  </w:style>
  <w:style w:type="character" w:styleId="Hyperlink">
    <w:name w:val="Hyperlink"/>
    <w:rsid w:val="00BB7A2A"/>
    <w:rPr>
      <w:color w:val="000080"/>
      <w:u w:val="single"/>
    </w:rPr>
  </w:style>
  <w:style w:type="character" w:styleId="Emphasis">
    <w:name w:val="Emphasis"/>
    <w:qFormat/>
    <w:rsid w:val="00BB7A2A"/>
    <w:rPr>
      <w:i/>
      <w:iCs/>
    </w:rPr>
  </w:style>
  <w:style w:type="character" w:customStyle="1" w:styleId="WW8Num21z0">
    <w:name w:val="WW8Num21z0"/>
    <w:rsid w:val="00BB7A2A"/>
    <w:rPr>
      <w:rFonts w:ascii="Symbol" w:hAnsi="Symbol" w:cs="OpenSymbol"/>
    </w:rPr>
  </w:style>
  <w:style w:type="character" w:customStyle="1" w:styleId="WW8Num21z1">
    <w:name w:val="WW8Num21z1"/>
    <w:rsid w:val="00BB7A2A"/>
    <w:rPr>
      <w:rFonts w:ascii="OpenSymbol" w:hAnsi="OpenSymbol" w:cs="OpenSymbol"/>
    </w:rPr>
  </w:style>
  <w:style w:type="paragraph" w:customStyle="1" w:styleId="Heading">
    <w:name w:val="Heading"/>
    <w:basedOn w:val="Normal"/>
    <w:next w:val="BodyText"/>
    <w:rsid w:val="00BB7A2A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styleId="BodyText">
    <w:name w:val="Body Text"/>
    <w:basedOn w:val="Normal"/>
    <w:link w:val="BodyTextChar"/>
    <w:rsid w:val="00BB7A2A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BB7A2A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List">
    <w:name w:val="List"/>
    <w:basedOn w:val="BodyText"/>
    <w:rsid w:val="00BB7A2A"/>
  </w:style>
  <w:style w:type="paragraph" w:styleId="Caption">
    <w:name w:val="caption"/>
    <w:basedOn w:val="Normal"/>
    <w:qFormat/>
    <w:rsid w:val="00BB7A2A"/>
    <w:pPr>
      <w:suppressLineNumbers/>
      <w:suppressAutoHyphens/>
      <w:spacing w:before="120" w:after="120" w:line="240" w:lineRule="auto"/>
    </w:pPr>
    <w:rPr>
      <w:rFonts w:ascii="Liberation Serif" w:eastAsia="SimSun" w:hAnsi="Liberation Serif" w:cs="Arial"/>
      <w:i/>
      <w:iCs/>
      <w:kern w:val="1"/>
      <w:sz w:val="24"/>
      <w:szCs w:val="24"/>
      <w:lang w:eastAsia="zh-CN" w:bidi="hi-IN"/>
    </w:rPr>
  </w:style>
  <w:style w:type="paragraph" w:customStyle="1" w:styleId="Index">
    <w:name w:val="Index"/>
    <w:basedOn w:val="Normal"/>
    <w:rsid w:val="00BB7A2A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BB7A2A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rsid w:val="00BB7A2A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BB7A2A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NormalArial">
    <w:name w:val="Normal + Arial"/>
    <w:basedOn w:val="Normal"/>
    <w:rsid w:val="00BB7A2A"/>
    <w:pPr>
      <w:suppressAutoHyphens/>
      <w:spacing w:after="0" w:line="240" w:lineRule="auto"/>
      <w:jc w:val="center"/>
    </w:pPr>
    <w:rPr>
      <w:rFonts w:ascii="Arial" w:eastAsia="Times New Roman" w:hAnsi="Arial" w:cs="Arial"/>
      <w:b/>
      <w:kern w:val="1"/>
      <w:sz w:val="24"/>
      <w:lang w:eastAsia="zh-CN"/>
    </w:rPr>
  </w:style>
  <w:style w:type="paragraph" w:styleId="NoSpacing">
    <w:name w:val="No Spacing"/>
    <w:qFormat/>
    <w:rsid w:val="00BB7A2A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rsid w:val="00BB7A2A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HeaderChar">
    <w:name w:val="Header Char"/>
    <w:basedOn w:val="DefaultParagraphFont"/>
    <w:link w:val="Header"/>
    <w:rsid w:val="00BB7A2A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225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A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C6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61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C61F6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39"/>
    <w:rsid w:val="004C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14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Gordana.Ciric@ad.pancevo.rs</dc:creator>
  <cp:keywords/>
  <dc:description/>
  <cp:lastModifiedBy>Gordana.Ciric@ad.pancevo.rs</cp:lastModifiedBy>
  <cp:revision>29</cp:revision>
  <dcterms:created xsi:type="dcterms:W3CDTF">2025-12-18T08:28:00Z</dcterms:created>
  <dcterms:modified xsi:type="dcterms:W3CDTF">2025-12-19T12:14:00Z</dcterms:modified>
</cp:coreProperties>
</file>